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A91A8"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7CA15192" w14:textId="77777777" w:rsidTr="00C002BD">
        <w:trPr>
          <w:trHeight w:val="1236"/>
        </w:trPr>
        <w:tc>
          <w:tcPr>
            <w:tcW w:w="160" w:type="dxa"/>
            <w:tcBorders>
              <w:top w:val="nil"/>
              <w:left w:val="nil"/>
              <w:bottom w:val="nil"/>
            </w:tcBorders>
            <w:vAlign w:val="bottom"/>
          </w:tcPr>
          <w:p w14:paraId="27A28E6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23E0459"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03998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03EB9150" w14:textId="77777777" w:rsidTr="009E1B83">
        <w:trPr>
          <w:gridAfter w:val="1"/>
          <w:wAfter w:w="472" w:type="dxa"/>
          <w:trHeight w:val="491"/>
        </w:trPr>
        <w:tc>
          <w:tcPr>
            <w:tcW w:w="9356" w:type="dxa"/>
            <w:gridSpan w:val="3"/>
            <w:tcBorders>
              <w:top w:val="nil"/>
              <w:left w:val="nil"/>
              <w:bottom w:val="nil"/>
              <w:right w:val="nil"/>
            </w:tcBorders>
            <w:vAlign w:val="bottom"/>
          </w:tcPr>
          <w:p w14:paraId="53C33C42"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49F36C0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7F325BA9"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6989EA18"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A84890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AC9AD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AE69406"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6D38F4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60A5E62"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8DF468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D2D2B35"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21D417A8"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8A089D2" w14:textId="77777777" w:rsidR="00AE00EF" w:rsidRPr="00DE2216" w:rsidRDefault="00B45644" w:rsidP="004705CD">
            <w:pPr>
              <w:spacing w:line="276" w:lineRule="auto"/>
              <w:jc w:val="center"/>
              <w:rPr>
                <w:rFonts w:asciiTheme="minorHAnsi" w:hAnsiTheme="minorHAnsi" w:cstheme="minorHAnsi"/>
                <w:b/>
                <w:color w:val="0070C0"/>
                <w:sz w:val="20"/>
                <w:szCs w:val="20"/>
              </w:rPr>
            </w:pPr>
            <w:r w:rsidRPr="00B45644">
              <w:rPr>
                <w:rFonts w:ascii="Calibri" w:hAnsi="Calibri"/>
                <w:b/>
                <w:color w:val="0070C0"/>
              </w:rPr>
              <w:t xml:space="preserve">Dostawa i finansowanie w formie leasingu operacyjnego fabrycznie nowych pojazdów służbowych ENEA Trading Sp. z o.o. i ENEA </w:t>
            </w:r>
            <w:proofErr w:type="spellStart"/>
            <w:r w:rsidRPr="00B45644">
              <w:rPr>
                <w:rFonts w:ascii="Calibri" w:hAnsi="Calibri"/>
                <w:b/>
                <w:color w:val="0070C0"/>
              </w:rPr>
              <w:t>Power&amp;Gas</w:t>
            </w:r>
            <w:proofErr w:type="spellEnd"/>
            <w:r w:rsidRPr="00B45644">
              <w:rPr>
                <w:rFonts w:ascii="Calibri" w:hAnsi="Calibri"/>
                <w:b/>
                <w:color w:val="0070C0"/>
              </w:rPr>
              <w:t xml:space="preserve"> Trading Sp. z o.o.</w:t>
            </w:r>
          </w:p>
        </w:tc>
      </w:tr>
    </w:tbl>
    <w:p w14:paraId="609C3DC1" w14:textId="77777777"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64F9F804" w14:textId="77777777" w:rsidR="00800AA8" w:rsidRPr="00E44588" w:rsidRDefault="00800AA8" w:rsidP="00800AA8">
      <w:pPr>
        <w:pStyle w:val="Akapitzlist"/>
        <w:spacing w:before="120" w:after="120"/>
        <w:ind w:left="425"/>
        <w:contextualSpacing w:val="0"/>
        <w:jc w:val="both"/>
        <w:rPr>
          <w:rFonts w:cs="Calibri"/>
          <w:b/>
          <w:iCs/>
          <w:sz w:val="20"/>
          <w:szCs w:val="20"/>
        </w:rPr>
      </w:pPr>
      <w:r w:rsidRPr="00E44588">
        <w:rPr>
          <w:rFonts w:cs="Calibri"/>
          <w:b/>
          <w:iCs/>
          <w:sz w:val="20"/>
          <w:szCs w:val="20"/>
        </w:rPr>
        <w:t>a) w zakresie Części 1:</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4"/>
      </w:tblGrid>
      <w:tr w:rsidR="00AA6A1B" w:rsidRPr="00E44588" w14:paraId="140B321A" w14:textId="77777777" w:rsidTr="000F7DF0">
        <w:trPr>
          <w:trHeight w:val="1114"/>
        </w:trPr>
        <w:tc>
          <w:tcPr>
            <w:tcW w:w="9982" w:type="dxa"/>
            <w:tcBorders>
              <w:top w:val="nil"/>
              <w:left w:val="nil"/>
              <w:bottom w:val="nil"/>
              <w:right w:val="nil"/>
            </w:tcBorders>
            <w:vAlign w:val="center"/>
          </w:tcPr>
          <w:p w14:paraId="64ACA8AA" w14:textId="77777777" w:rsidR="00AA6A1B" w:rsidRPr="00E44588" w:rsidRDefault="006A3438" w:rsidP="004705CD">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4ECF5B39" w14:textId="77777777" w:rsidR="00AA6A1B" w:rsidRPr="00E44588" w:rsidRDefault="00DE2216" w:rsidP="00802FBE">
            <w:pPr>
              <w:pStyle w:val="Akapitzlist"/>
              <w:widowControl w:val="0"/>
              <w:ind w:left="482"/>
              <w:rPr>
                <w:rFonts w:cs="Calibri"/>
                <w:sz w:val="20"/>
                <w:szCs w:val="20"/>
              </w:rPr>
            </w:pPr>
            <w:r w:rsidRPr="00E44588">
              <w:rPr>
                <w:rFonts w:cs="Calibri"/>
                <w:sz w:val="20"/>
                <w:szCs w:val="20"/>
              </w:rPr>
              <w:t>CENA NETTO</w:t>
            </w:r>
            <w:r w:rsidR="003A6439" w:rsidRPr="00E44588">
              <w:rPr>
                <w:rFonts w:cs="Calibri"/>
                <w:sz w:val="20"/>
                <w:szCs w:val="20"/>
              </w:rPr>
              <w:t xml:space="preserve"> </w:t>
            </w:r>
            <w:r w:rsidR="0059765B">
              <w:rPr>
                <w:rFonts w:cs="Calibri"/>
                <w:b/>
                <w:color w:val="FF0000"/>
                <w:sz w:val="20"/>
                <w:szCs w:val="20"/>
              </w:rPr>
              <w:t>2</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003A6439" w:rsidRPr="00E44588">
              <w:rPr>
                <w:rFonts w:cs="Calibri"/>
                <w:i/>
                <w:sz w:val="20"/>
                <w:szCs w:val="20"/>
              </w:rPr>
              <w:t xml:space="preserve">(Kwota z </w:t>
            </w:r>
            <w:r w:rsidR="003A6439" w:rsidRPr="00E44588">
              <w:rPr>
                <w:rFonts w:cs="Calibri"/>
                <w:i/>
                <w:sz w:val="20"/>
                <w:szCs w:val="20"/>
                <w:u w:val="single"/>
              </w:rPr>
              <w:t>pozycji 8. z tabeli poniżej</w:t>
            </w:r>
            <w:r w:rsidR="008478F7">
              <w:rPr>
                <w:rFonts w:cs="Calibri"/>
                <w:i/>
                <w:sz w:val="20"/>
                <w:szCs w:val="20"/>
                <w:u w:val="single"/>
              </w:rPr>
              <w:t xml:space="preserve"> </w:t>
            </w:r>
            <w:r w:rsidR="008478F7" w:rsidRPr="00E44588">
              <w:rPr>
                <w:rFonts w:cs="Calibri"/>
                <w:i/>
                <w:sz w:val="20"/>
                <w:szCs w:val="20"/>
                <w:u w:val="single"/>
              </w:rPr>
              <w:t>x 36 miesięcy</w:t>
            </w:r>
            <w:r w:rsidR="003A6439" w:rsidRPr="00E44588">
              <w:rPr>
                <w:rFonts w:cs="Calibri"/>
                <w:i/>
                <w:sz w:val="20"/>
                <w:szCs w:val="20"/>
              </w:rPr>
              <w:t xml:space="preserve"> + </w:t>
            </w:r>
            <w:r w:rsidR="003A6439" w:rsidRPr="00E44588">
              <w:rPr>
                <w:i/>
                <w:sz w:val="20"/>
                <w:szCs w:val="20"/>
              </w:rPr>
              <w:t xml:space="preserve">Wartość Końcowa Przedmiotu Leasingu </w:t>
            </w:r>
            <w:r w:rsidR="00FE47A9">
              <w:rPr>
                <w:i/>
                <w:sz w:val="20"/>
                <w:szCs w:val="20"/>
              </w:rPr>
              <w:br/>
            </w:r>
            <w:r w:rsidR="003A6439" w:rsidRPr="00E44588">
              <w:rPr>
                <w:i/>
                <w:sz w:val="20"/>
                <w:szCs w:val="20"/>
              </w:rPr>
              <w:t>(wykup) (</w:t>
            </w:r>
            <w:r w:rsidR="003A6439" w:rsidRPr="00E44588">
              <w:rPr>
                <w:i/>
                <w:sz w:val="20"/>
                <w:szCs w:val="20"/>
                <w:u w:val="single"/>
              </w:rPr>
              <w:t>pozycja 9.</w:t>
            </w:r>
            <w:r w:rsidR="003A6439" w:rsidRPr="00E44588">
              <w:rPr>
                <w:i/>
                <w:sz w:val="20"/>
                <w:szCs w:val="20"/>
              </w:rPr>
              <w:t xml:space="preserve"> z tabeli poniżej)</w:t>
            </w:r>
            <w:r w:rsidR="00AA6A1B" w:rsidRPr="00E44588">
              <w:rPr>
                <w:rFonts w:cs="Calibri"/>
                <w:sz w:val="20"/>
                <w:szCs w:val="20"/>
              </w:rPr>
              <w:t>:</w:t>
            </w:r>
            <w:r w:rsidR="003A6439" w:rsidRPr="00E44588">
              <w:rPr>
                <w:rFonts w:cs="Calibri"/>
                <w:sz w:val="20"/>
                <w:szCs w:val="20"/>
              </w:rPr>
              <w:t xml:space="preserve"> </w:t>
            </w:r>
            <w:r w:rsidR="00AA6A1B" w:rsidRPr="00E44588">
              <w:rPr>
                <w:rFonts w:cs="Calibri"/>
                <w:sz w:val="20"/>
                <w:szCs w:val="20"/>
              </w:rPr>
              <w:t>……………………………………… zł</w:t>
            </w:r>
          </w:p>
          <w:p w14:paraId="03EB6EE8" w14:textId="77777777" w:rsidR="00AA6A1B" w:rsidRPr="00E44588" w:rsidRDefault="00AA6A1B" w:rsidP="00CD2FB8">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7A0A5B8C" w14:textId="77777777" w:rsidR="00DF49E6" w:rsidRPr="00E44588" w:rsidRDefault="00DF49E6" w:rsidP="00CD2FB8">
            <w:pPr>
              <w:pStyle w:val="Akapitzlist"/>
              <w:widowControl w:val="0"/>
              <w:ind w:left="482"/>
              <w:rPr>
                <w:rFonts w:cs="Calibri"/>
                <w:sz w:val="20"/>
                <w:szCs w:val="20"/>
                <w:u w:val="single"/>
              </w:rPr>
            </w:pPr>
            <w:r w:rsidRPr="00E44588">
              <w:rPr>
                <w:rFonts w:cs="Calibri"/>
                <w:sz w:val="20"/>
                <w:szCs w:val="20"/>
                <w:u w:val="single"/>
              </w:rPr>
              <w:t>w tym</w:t>
            </w:r>
            <w:r w:rsidR="00D61BAB">
              <w:rPr>
                <w:rFonts w:cs="Calibri"/>
                <w:sz w:val="20"/>
                <w:szCs w:val="20"/>
                <w:u w:val="single"/>
              </w:rPr>
              <w:t xml:space="preserve"> za 1 szt. samochodu</w:t>
            </w:r>
            <w:r w:rsidRPr="00E44588">
              <w:rPr>
                <w:rFonts w:cs="Calibri"/>
                <w:sz w:val="20"/>
                <w:szCs w:val="20"/>
                <w:u w:val="single"/>
              </w:rPr>
              <w:t xml:space="preserve">: </w:t>
            </w:r>
          </w:p>
          <w:tbl>
            <w:tblPr>
              <w:tblW w:w="4415" w:type="pct"/>
              <w:tblCellMar>
                <w:left w:w="0" w:type="dxa"/>
                <w:right w:w="0" w:type="dxa"/>
              </w:tblCellMar>
              <w:tblLook w:val="04A0" w:firstRow="1" w:lastRow="0" w:firstColumn="1" w:lastColumn="0" w:noHBand="0" w:noVBand="1"/>
            </w:tblPr>
            <w:tblGrid>
              <w:gridCol w:w="706"/>
              <w:gridCol w:w="4781"/>
              <w:gridCol w:w="3567"/>
            </w:tblGrid>
            <w:tr w:rsidR="000F7DF0" w:rsidRPr="00E44588" w14:paraId="61DDD32D"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7A66FC92" w14:textId="7777777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40" w:type="pct"/>
                  <w:tcBorders>
                    <w:top w:val="single" w:sz="8" w:space="0" w:color="000000"/>
                    <w:left w:val="single" w:sz="8" w:space="0" w:color="000000"/>
                    <w:bottom w:val="single" w:sz="8" w:space="0" w:color="000000"/>
                    <w:right w:val="single" w:sz="8" w:space="0" w:color="000000"/>
                  </w:tcBorders>
                </w:tcPr>
                <w:p w14:paraId="5BF470D6" w14:textId="7777777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1970" w:type="pct"/>
                  <w:tcBorders>
                    <w:top w:val="single" w:sz="8" w:space="0" w:color="000000"/>
                    <w:left w:val="nil"/>
                    <w:bottom w:val="single" w:sz="8" w:space="0" w:color="000000"/>
                    <w:right w:val="single" w:sz="8" w:space="0" w:color="000000"/>
                  </w:tcBorders>
                </w:tcPr>
                <w:p w14:paraId="4B99AF10" w14:textId="77777777" w:rsidR="000F7DF0" w:rsidRPr="00E44588" w:rsidRDefault="000F7DF0" w:rsidP="00E44588">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F7DF0" w:rsidRPr="00E44588" w14:paraId="44F45D9F"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15FB4170"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40" w:type="pct"/>
                  <w:tcBorders>
                    <w:top w:val="single" w:sz="8" w:space="0" w:color="000000"/>
                    <w:left w:val="single" w:sz="8" w:space="0" w:color="000000"/>
                    <w:bottom w:val="single" w:sz="8" w:space="0" w:color="000000"/>
                    <w:right w:val="single" w:sz="8" w:space="0" w:color="000000"/>
                  </w:tcBorders>
                  <w:hideMark/>
                </w:tcPr>
                <w:p w14:paraId="630A223A"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Rodzaj/Marka/model</w:t>
                  </w:r>
                </w:p>
              </w:tc>
              <w:tc>
                <w:tcPr>
                  <w:tcW w:w="1970" w:type="pct"/>
                  <w:tcBorders>
                    <w:top w:val="single" w:sz="8" w:space="0" w:color="000000"/>
                    <w:left w:val="nil"/>
                    <w:bottom w:val="single" w:sz="8" w:space="0" w:color="000000"/>
                    <w:right w:val="single" w:sz="8" w:space="0" w:color="000000"/>
                  </w:tcBorders>
                  <w:hideMark/>
                </w:tcPr>
                <w:p w14:paraId="16D00249"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w:t>
                  </w:r>
                </w:p>
              </w:tc>
            </w:tr>
            <w:tr w:rsidR="000F7DF0" w:rsidRPr="00E44588" w14:paraId="43E27009"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6DB871F4"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40" w:type="pct"/>
                  <w:tcBorders>
                    <w:top w:val="nil"/>
                    <w:left w:val="single" w:sz="8" w:space="0" w:color="000000"/>
                    <w:bottom w:val="single" w:sz="8" w:space="0" w:color="000000"/>
                    <w:right w:val="single" w:sz="8" w:space="0" w:color="000000"/>
                  </w:tcBorders>
                  <w:hideMark/>
                </w:tcPr>
                <w:p w14:paraId="57F88BA2"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Wartość Początkowa Netto Przedmiotu Leasingu</w:t>
                  </w:r>
                </w:p>
              </w:tc>
              <w:tc>
                <w:tcPr>
                  <w:tcW w:w="1970" w:type="pct"/>
                  <w:tcBorders>
                    <w:top w:val="nil"/>
                    <w:left w:val="nil"/>
                    <w:bottom w:val="single" w:sz="8" w:space="0" w:color="000000"/>
                    <w:right w:val="single" w:sz="8" w:space="0" w:color="000000"/>
                  </w:tcBorders>
                  <w:hideMark/>
                </w:tcPr>
                <w:p w14:paraId="7511B890"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16782D37"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60F0EFB2"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40" w:type="pct"/>
                  <w:tcBorders>
                    <w:top w:val="nil"/>
                    <w:left w:val="single" w:sz="8" w:space="0" w:color="000000"/>
                    <w:bottom w:val="single" w:sz="8" w:space="0" w:color="000000"/>
                    <w:right w:val="single" w:sz="8" w:space="0" w:color="000000"/>
                  </w:tcBorders>
                  <w:hideMark/>
                </w:tcPr>
                <w:p w14:paraId="1628651F"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Waluta Leasingu</w:t>
                  </w:r>
                </w:p>
              </w:tc>
              <w:tc>
                <w:tcPr>
                  <w:tcW w:w="1970" w:type="pct"/>
                  <w:tcBorders>
                    <w:top w:val="nil"/>
                    <w:left w:val="nil"/>
                    <w:bottom w:val="single" w:sz="8" w:space="0" w:color="000000"/>
                    <w:right w:val="single" w:sz="8" w:space="0" w:color="000000"/>
                  </w:tcBorders>
                  <w:hideMark/>
                </w:tcPr>
                <w:p w14:paraId="26BC077E"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PLN</w:t>
                  </w:r>
                </w:p>
              </w:tc>
            </w:tr>
            <w:tr w:rsidR="000F7DF0" w:rsidRPr="00E44588" w14:paraId="7011EDDB"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1B6B528D"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40" w:type="pct"/>
                  <w:tcBorders>
                    <w:top w:val="nil"/>
                    <w:left w:val="single" w:sz="8" w:space="0" w:color="000000"/>
                    <w:bottom w:val="single" w:sz="8" w:space="0" w:color="000000"/>
                    <w:right w:val="single" w:sz="8" w:space="0" w:color="000000"/>
                  </w:tcBorders>
                  <w:hideMark/>
                </w:tcPr>
                <w:p w14:paraId="7F4AAE34"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Opłata Wstępna</w:t>
                  </w:r>
                </w:p>
              </w:tc>
              <w:tc>
                <w:tcPr>
                  <w:tcW w:w="1970" w:type="pct"/>
                  <w:tcBorders>
                    <w:top w:val="nil"/>
                    <w:left w:val="nil"/>
                    <w:bottom w:val="single" w:sz="8" w:space="0" w:color="000000"/>
                    <w:right w:val="single" w:sz="8" w:space="0" w:color="000000"/>
                  </w:tcBorders>
                  <w:hideMark/>
                </w:tcPr>
                <w:p w14:paraId="6F0A0FED"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0 PLN</w:t>
                  </w:r>
                </w:p>
              </w:tc>
            </w:tr>
            <w:tr w:rsidR="000F7DF0" w:rsidRPr="00E44588" w14:paraId="500AC908"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ADEE703"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40" w:type="pct"/>
                  <w:tcBorders>
                    <w:top w:val="nil"/>
                    <w:left w:val="single" w:sz="8" w:space="0" w:color="000000"/>
                    <w:bottom w:val="single" w:sz="8" w:space="0" w:color="000000"/>
                    <w:right w:val="single" w:sz="8" w:space="0" w:color="000000"/>
                  </w:tcBorders>
                </w:tcPr>
                <w:p w14:paraId="5451530D"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Ilość rat</w:t>
                  </w:r>
                </w:p>
              </w:tc>
              <w:tc>
                <w:tcPr>
                  <w:tcW w:w="1970" w:type="pct"/>
                  <w:tcBorders>
                    <w:top w:val="nil"/>
                    <w:left w:val="nil"/>
                    <w:bottom w:val="single" w:sz="8" w:space="0" w:color="000000"/>
                    <w:right w:val="single" w:sz="8" w:space="0" w:color="000000"/>
                  </w:tcBorders>
                </w:tcPr>
                <w:p w14:paraId="4EEC0864" w14:textId="77777777" w:rsidR="000F7DF0" w:rsidRPr="00D55EC8" w:rsidRDefault="0076238E" w:rsidP="00D57EB4">
                  <w:pPr>
                    <w:pStyle w:val="Tekstpodstawowy"/>
                    <w:spacing w:line="276" w:lineRule="auto"/>
                    <w:ind w:left="277"/>
                    <w:rPr>
                      <w:rFonts w:ascii="Calibri" w:hAnsi="Calibri"/>
                      <w:sz w:val="20"/>
                      <w:szCs w:val="20"/>
                    </w:rPr>
                  </w:pPr>
                  <w:r w:rsidRPr="00D55EC8">
                    <w:rPr>
                      <w:rFonts w:ascii="Calibri" w:hAnsi="Calibri"/>
                      <w:sz w:val="20"/>
                      <w:szCs w:val="20"/>
                    </w:rPr>
                    <w:t>36</w:t>
                  </w:r>
                </w:p>
              </w:tc>
            </w:tr>
            <w:tr w:rsidR="000F7DF0" w:rsidRPr="00E44588" w14:paraId="091B7C40"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48CF168A"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40" w:type="pct"/>
                  <w:tcBorders>
                    <w:top w:val="nil"/>
                    <w:left w:val="single" w:sz="8" w:space="0" w:color="000000"/>
                    <w:bottom w:val="single" w:sz="8" w:space="0" w:color="000000"/>
                    <w:right w:val="single" w:sz="8" w:space="0" w:color="000000"/>
                  </w:tcBorders>
                  <w:hideMark/>
                </w:tcPr>
                <w:p w14:paraId="4BA095C8"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Miesięczna rata za pakiet serwisowy</w:t>
                  </w:r>
                </w:p>
              </w:tc>
              <w:tc>
                <w:tcPr>
                  <w:tcW w:w="1970" w:type="pct"/>
                  <w:tcBorders>
                    <w:top w:val="nil"/>
                    <w:left w:val="nil"/>
                    <w:bottom w:val="single" w:sz="8" w:space="0" w:color="000000"/>
                    <w:right w:val="single" w:sz="8" w:space="0" w:color="000000"/>
                  </w:tcBorders>
                  <w:hideMark/>
                </w:tcPr>
                <w:p w14:paraId="6A9EF7D7"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 zł netto (słownie: ………………)</w:t>
                  </w:r>
                </w:p>
                <w:p w14:paraId="6F96D94E" w14:textId="77777777" w:rsidR="000F7DF0" w:rsidRPr="00D55EC8" w:rsidRDefault="000F7DF0" w:rsidP="00D57EB4">
                  <w:pPr>
                    <w:pStyle w:val="Tekstpodstawowy"/>
                    <w:spacing w:line="276" w:lineRule="auto"/>
                    <w:ind w:left="277"/>
                    <w:rPr>
                      <w:rFonts w:ascii="Calibri" w:hAnsi="Calibri"/>
                      <w:sz w:val="20"/>
                      <w:szCs w:val="20"/>
                    </w:rPr>
                  </w:pPr>
                </w:p>
              </w:tc>
            </w:tr>
            <w:tr w:rsidR="000F7DF0" w:rsidRPr="00E44588" w14:paraId="5630988D"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E7A60EA"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40" w:type="pct"/>
                  <w:tcBorders>
                    <w:top w:val="nil"/>
                    <w:left w:val="single" w:sz="8" w:space="0" w:color="000000"/>
                    <w:bottom w:val="single" w:sz="8" w:space="0" w:color="000000"/>
                    <w:right w:val="single" w:sz="8" w:space="0" w:color="000000"/>
                  </w:tcBorders>
                </w:tcPr>
                <w:p w14:paraId="37E4DDA8"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Miesięczna rata leasingowa</w:t>
                  </w:r>
                </w:p>
              </w:tc>
              <w:tc>
                <w:tcPr>
                  <w:tcW w:w="1970" w:type="pct"/>
                  <w:tcBorders>
                    <w:top w:val="nil"/>
                    <w:left w:val="nil"/>
                    <w:bottom w:val="single" w:sz="8" w:space="0" w:color="000000"/>
                    <w:right w:val="single" w:sz="8" w:space="0" w:color="000000"/>
                  </w:tcBorders>
                </w:tcPr>
                <w:p w14:paraId="62183831" w14:textId="77777777" w:rsidR="000F7DF0" w:rsidRPr="00D55EC8" w:rsidRDefault="000F7DF0" w:rsidP="00E44588">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12DD1419"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21593084"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40" w:type="pct"/>
                  <w:tcBorders>
                    <w:top w:val="nil"/>
                    <w:left w:val="single" w:sz="8" w:space="0" w:color="000000"/>
                    <w:bottom w:val="single" w:sz="8" w:space="0" w:color="000000"/>
                    <w:right w:val="single" w:sz="8" w:space="0" w:color="000000"/>
                  </w:tcBorders>
                </w:tcPr>
                <w:p w14:paraId="75A702E1"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Łączna Miesięczna Rata (leasing +serwis)</w:t>
                  </w:r>
                </w:p>
              </w:tc>
              <w:tc>
                <w:tcPr>
                  <w:tcW w:w="1970" w:type="pct"/>
                  <w:tcBorders>
                    <w:top w:val="nil"/>
                    <w:left w:val="nil"/>
                    <w:bottom w:val="single" w:sz="8" w:space="0" w:color="000000"/>
                    <w:right w:val="single" w:sz="8" w:space="0" w:color="000000"/>
                  </w:tcBorders>
                </w:tcPr>
                <w:p w14:paraId="23266428" w14:textId="77777777" w:rsidR="000F7DF0" w:rsidRPr="00D55EC8" w:rsidRDefault="000F7DF0" w:rsidP="00E44588">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32915B7B"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4658B416"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40" w:type="pct"/>
                  <w:tcBorders>
                    <w:top w:val="nil"/>
                    <w:left w:val="single" w:sz="8" w:space="0" w:color="000000"/>
                    <w:bottom w:val="single" w:sz="8" w:space="0" w:color="000000"/>
                    <w:right w:val="single" w:sz="8" w:space="0" w:color="000000"/>
                  </w:tcBorders>
                  <w:hideMark/>
                </w:tcPr>
                <w:p w14:paraId="540181E3" w14:textId="77777777" w:rsidR="008478F7" w:rsidRPr="00DF2BAA" w:rsidRDefault="000F7DF0" w:rsidP="00D57EB4">
                  <w:pPr>
                    <w:pStyle w:val="Tekstpodstawowy"/>
                    <w:spacing w:line="276" w:lineRule="auto"/>
                    <w:ind w:left="198"/>
                    <w:rPr>
                      <w:rFonts w:ascii="Calibri" w:hAnsi="Calibri"/>
                      <w:color w:val="FF0000"/>
                      <w:sz w:val="20"/>
                      <w:szCs w:val="20"/>
                    </w:rPr>
                  </w:pPr>
                  <w:r w:rsidRPr="00E44588">
                    <w:rPr>
                      <w:rFonts w:ascii="Calibri" w:hAnsi="Calibri"/>
                      <w:sz w:val="20"/>
                      <w:szCs w:val="20"/>
                    </w:rPr>
                    <w:t>Wartość Końcowa Przedmiotu Leasingu (wykup)</w:t>
                  </w:r>
                </w:p>
                <w:p w14:paraId="58E0CFC2" w14:textId="77777777" w:rsidR="000F7DF0" w:rsidRPr="00E44588" w:rsidRDefault="000F7DF0" w:rsidP="00DF2BAA">
                  <w:pPr>
                    <w:pStyle w:val="Tekstpodstawowy"/>
                    <w:spacing w:line="276" w:lineRule="auto"/>
                    <w:rPr>
                      <w:rFonts w:ascii="Calibri" w:hAnsi="Calibri"/>
                      <w:i/>
                      <w:sz w:val="20"/>
                      <w:szCs w:val="20"/>
                    </w:rPr>
                  </w:pPr>
                </w:p>
              </w:tc>
              <w:tc>
                <w:tcPr>
                  <w:tcW w:w="1970" w:type="pct"/>
                  <w:tcBorders>
                    <w:top w:val="nil"/>
                    <w:left w:val="nil"/>
                    <w:bottom w:val="single" w:sz="8" w:space="0" w:color="000000"/>
                    <w:right w:val="single" w:sz="8" w:space="0" w:color="000000"/>
                  </w:tcBorders>
                  <w:hideMark/>
                </w:tcPr>
                <w:p w14:paraId="438F2DB4" w14:textId="77777777" w:rsidR="000F7DF0" w:rsidRPr="00E44588" w:rsidRDefault="00B7538E"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6D91F44" w14:textId="77777777" w:rsidR="00235255" w:rsidRPr="00E44588" w:rsidRDefault="00235255" w:rsidP="00D57EB4">
                  <w:pPr>
                    <w:pStyle w:val="Tekstpodstawowy"/>
                    <w:spacing w:line="276" w:lineRule="auto"/>
                    <w:ind w:left="277"/>
                    <w:rPr>
                      <w:rFonts w:ascii="Calibri" w:hAnsi="Calibri"/>
                      <w:sz w:val="20"/>
                      <w:szCs w:val="20"/>
                    </w:rPr>
                  </w:pPr>
                  <w:r w:rsidRPr="00E33B22">
                    <w:rPr>
                      <w:rFonts w:ascii="Calibri" w:hAnsi="Calibri"/>
                      <w:i/>
                      <w:sz w:val="20"/>
                      <w:szCs w:val="20"/>
                    </w:rPr>
                    <w:t>(</w:t>
                  </w:r>
                  <w:r w:rsidR="00D50E0A" w:rsidRPr="00267534">
                    <w:rPr>
                      <w:rFonts w:ascii="Calibri" w:hAnsi="Calibri"/>
                      <w:i/>
                      <w:sz w:val="20"/>
                      <w:szCs w:val="20"/>
                    </w:rPr>
                    <w:t>50</w:t>
                  </w:r>
                  <w:r w:rsidRPr="00E44588">
                    <w:rPr>
                      <w:rFonts w:ascii="Calibri" w:hAnsi="Calibri"/>
                      <w:i/>
                      <w:sz w:val="20"/>
                      <w:szCs w:val="20"/>
                    </w:rPr>
                    <w:t>% Ceny netto Wartości Początkowej Netto Przedmiotu Leasingu, wskazanej w pkt. 2 powyże</w:t>
                  </w:r>
                  <w:r w:rsidR="00B7538E" w:rsidRPr="00E44588">
                    <w:rPr>
                      <w:rFonts w:ascii="Calibri" w:hAnsi="Calibri"/>
                      <w:i/>
                      <w:sz w:val="20"/>
                      <w:szCs w:val="20"/>
                    </w:rPr>
                    <w:t>j</w:t>
                  </w:r>
                  <w:r w:rsidR="00224C82" w:rsidRPr="00E44588">
                    <w:rPr>
                      <w:rFonts w:ascii="Calibri" w:hAnsi="Calibri"/>
                      <w:i/>
                      <w:sz w:val="20"/>
                      <w:szCs w:val="20"/>
                    </w:rPr>
                    <w:t>, obliczonej w</w:t>
                  </w:r>
                  <w:r w:rsidR="00B7538E" w:rsidRPr="00E44588">
                    <w:rPr>
                      <w:rFonts w:ascii="Calibri" w:hAnsi="Calibri"/>
                      <w:i/>
                      <w:sz w:val="20"/>
                      <w:szCs w:val="20"/>
                    </w:rPr>
                    <w:t xml:space="preserve">g. wzoru: </w:t>
                  </w:r>
                  <w:r w:rsidR="00B7538E" w:rsidRPr="00E44588">
                    <w:rPr>
                      <w:rFonts w:ascii="Calibri" w:hAnsi="Calibri"/>
                      <w:sz w:val="20"/>
                      <w:szCs w:val="20"/>
                    </w:rPr>
                    <w:t>Wartość Początkowa Netto Przedmiotu Leasingu z poz. 2 powyżej x 0,</w:t>
                  </w:r>
                  <w:r w:rsidR="00D41BD5">
                    <w:rPr>
                      <w:rFonts w:ascii="Calibri" w:hAnsi="Calibri"/>
                      <w:sz w:val="20"/>
                      <w:szCs w:val="20"/>
                    </w:rPr>
                    <w:t>5</w:t>
                  </w:r>
                  <w:r w:rsidR="00B7538E" w:rsidRPr="00E44588">
                    <w:rPr>
                      <w:rFonts w:ascii="Calibri" w:hAnsi="Calibri"/>
                      <w:sz w:val="20"/>
                      <w:szCs w:val="20"/>
                    </w:rPr>
                    <w:t xml:space="preserve">, </w:t>
                  </w:r>
                  <w:r w:rsidR="00B7538E" w:rsidRPr="00E44588">
                    <w:rPr>
                      <w:rFonts w:ascii="Calibri" w:hAnsi="Calibri"/>
                      <w:sz w:val="20"/>
                      <w:szCs w:val="20"/>
                    </w:rPr>
                    <w:lastRenderedPageBreak/>
                    <w:t>zaokrąglone do dwóch miejsc po przecinku</w:t>
                  </w:r>
                  <w:r w:rsidRPr="00E44588">
                    <w:rPr>
                      <w:rFonts w:ascii="Calibri" w:hAnsi="Calibri"/>
                      <w:i/>
                      <w:sz w:val="20"/>
                      <w:szCs w:val="20"/>
                    </w:rPr>
                    <w:t>)</w:t>
                  </w:r>
                </w:p>
              </w:tc>
            </w:tr>
          </w:tbl>
          <w:p w14:paraId="0D6F471E" w14:textId="77777777" w:rsidR="0009545B" w:rsidRPr="00E44588" w:rsidRDefault="0009545B" w:rsidP="00CD2FB8">
            <w:pPr>
              <w:pStyle w:val="Akapitzlist"/>
              <w:widowControl w:val="0"/>
              <w:ind w:left="482"/>
              <w:rPr>
                <w:rFonts w:cs="Calibri"/>
                <w:sz w:val="20"/>
                <w:szCs w:val="20"/>
              </w:rPr>
            </w:pPr>
          </w:p>
          <w:p w14:paraId="0107FDAE" w14:textId="77777777"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b) w zakresie Części 2:</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8"/>
            </w:tblGrid>
            <w:tr w:rsidR="00B10DF2" w:rsidRPr="00E44588" w14:paraId="18187158" w14:textId="77777777" w:rsidTr="00E44588">
              <w:trPr>
                <w:trHeight w:val="1114"/>
              </w:trPr>
              <w:tc>
                <w:tcPr>
                  <w:tcW w:w="9982" w:type="dxa"/>
                  <w:tcBorders>
                    <w:top w:val="nil"/>
                    <w:left w:val="nil"/>
                    <w:bottom w:val="nil"/>
                    <w:right w:val="nil"/>
                  </w:tcBorders>
                  <w:vAlign w:val="center"/>
                </w:tcPr>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3A6439" w:rsidRPr="00E44588" w14:paraId="08E5D378" w14:textId="77777777" w:rsidTr="00262A20">
                    <w:trPr>
                      <w:trHeight w:val="1114"/>
                    </w:trPr>
                    <w:tc>
                      <w:tcPr>
                        <w:tcW w:w="9982" w:type="dxa"/>
                        <w:tcBorders>
                          <w:top w:val="nil"/>
                          <w:left w:val="nil"/>
                          <w:bottom w:val="nil"/>
                          <w:right w:val="nil"/>
                        </w:tcBorders>
                        <w:vAlign w:val="center"/>
                      </w:tcPr>
                      <w:p w14:paraId="2A9B9D08" w14:textId="77777777" w:rsidR="003A6439" w:rsidRPr="00E44588" w:rsidRDefault="003A6439" w:rsidP="00262A20">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2EE404D0" w14:textId="77777777" w:rsidR="003A6439" w:rsidRPr="00E44588" w:rsidRDefault="003A6439" w:rsidP="00262A20">
                        <w:pPr>
                          <w:pStyle w:val="Akapitzlist"/>
                          <w:widowControl w:val="0"/>
                          <w:ind w:left="482"/>
                          <w:rPr>
                            <w:rFonts w:cs="Calibri"/>
                            <w:sz w:val="20"/>
                            <w:szCs w:val="20"/>
                          </w:rPr>
                        </w:pPr>
                        <w:r w:rsidRPr="00E44588">
                          <w:rPr>
                            <w:rFonts w:cs="Calibri"/>
                            <w:sz w:val="20"/>
                            <w:szCs w:val="20"/>
                          </w:rPr>
                          <w:t xml:space="preserve">CENA NETTO </w:t>
                        </w:r>
                        <w:r w:rsidR="0059765B">
                          <w:rPr>
                            <w:rFonts w:cs="Calibri"/>
                            <w:b/>
                            <w:color w:val="FF0000"/>
                            <w:sz w:val="20"/>
                            <w:szCs w:val="20"/>
                          </w:rPr>
                          <w:t>1</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Wartość Końcowa Przedmiotu Leasingu</w:t>
                        </w:r>
                        <w:r w:rsidR="00FE47A9">
                          <w:rPr>
                            <w:i/>
                            <w:sz w:val="20"/>
                            <w:szCs w:val="20"/>
                          </w:rPr>
                          <w:br/>
                        </w:r>
                        <w:r w:rsidRPr="00E44588">
                          <w:rPr>
                            <w:i/>
                            <w:sz w:val="20"/>
                            <w:szCs w:val="20"/>
                          </w:rPr>
                          <w:t xml:space="preserve"> (wykup)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7C997AC9" w14:textId="77777777" w:rsidR="003A6439" w:rsidRDefault="003A6439" w:rsidP="00262A20">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270863B3" w14:textId="77777777" w:rsidR="00D61BAB" w:rsidRPr="00E44588" w:rsidRDefault="00D61BAB" w:rsidP="00D61BAB">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601" w:type="pct"/>
                          <w:tblCellMar>
                            <w:left w:w="0" w:type="dxa"/>
                            <w:right w:w="0" w:type="dxa"/>
                          </w:tblCellMar>
                          <w:tblLook w:val="04A0" w:firstRow="1" w:lastRow="0" w:firstColumn="1" w:lastColumn="0" w:noHBand="0" w:noVBand="1"/>
                        </w:tblPr>
                        <w:tblGrid>
                          <w:gridCol w:w="773"/>
                          <w:gridCol w:w="4579"/>
                          <w:gridCol w:w="3686"/>
                        </w:tblGrid>
                        <w:tr w:rsidR="003A6439" w:rsidRPr="00E44588" w14:paraId="17F14B70" w14:textId="77777777" w:rsidTr="003146A1">
                          <w:trPr>
                            <w:trHeight w:val="388"/>
                          </w:trPr>
                          <w:tc>
                            <w:tcPr>
                              <w:tcW w:w="428" w:type="pct"/>
                              <w:tcBorders>
                                <w:top w:val="single" w:sz="8" w:space="0" w:color="000000"/>
                                <w:left w:val="single" w:sz="8" w:space="0" w:color="000000"/>
                                <w:bottom w:val="single" w:sz="8" w:space="0" w:color="000000"/>
                                <w:right w:val="single" w:sz="8" w:space="0" w:color="000000"/>
                              </w:tcBorders>
                            </w:tcPr>
                            <w:p w14:paraId="07E590D7"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33" w:type="pct"/>
                              <w:tcBorders>
                                <w:top w:val="single" w:sz="8" w:space="0" w:color="000000"/>
                                <w:left w:val="single" w:sz="8" w:space="0" w:color="000000"/>
                                <w:bottom w:val="single" w:sz="8" w:space="0" w:color="000000"/>
                                <w:right w:val="single" w:sz="8" w:space="0" w:color="000000"/>
                              </w:tcBorders>
                            </w:tcPr>
                            <w:p w14:paraId="0CF22E2C"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39" w:type="pct"/>
                              <w:tcBorders>
                                <w:top w:val="single" w:sz="8" w:space="0" w:color="000000"/>
                                <w:left w:val="nil"/>
                                <w:bottom w:val="single" w:sz="8" w:space="0" w:color="000000"/>
                                <w:right w:val="single" w:sz="8" w:space="0" w:color="000000"/>
                              </w:tcBorders>
                            </w:tcPr>
                            <w:p w14:paraId="41E20BF3" w14:textId="77777777" w:rsidR="003A6439" w:rsidRPr="00E44588" w:rsidRDefault="003A6439" w:rsidP="00262A20">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60CA8E26" w14:textId="77777777" w:rsidTr="003146A1">
                          <w:trPr>
                            <w:trHeight w:val="388"/>
                          </w:trPr>
                          <w:tc>
                            <w:tcPr>
                              <w:tcW w:w="428" w:type="pct"/>
                              <w:tcBorders>
                                <w:top w:val="single" w:sz="8" w:space="0" w:color="000000"/>
                                <w:left w:val="single" w:sz="8" w:space="0" w:color="000000"/>
                                <w:bottom w:val="single" w:sz="8" w:space="0" w:color="000000"/>
                                <w:right w:val="single" w:sz="8" w:space="0" w:color="000000"/>
                              </w:tcBorders>
                            </w:tcPr>
                            <w:p w14:paraId="1EE7B938"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33" w:type="pct"/>
                              <w:tcBorders>
                                <w:top w:val="single" w:sz="8" w:space="0" w:color="000000"/>
                                <w:left w:val="single" w:sz="8" w:space="0" w:color="000000"/>
                                <w:bottom w:val="single" w:sz="8" w:space="0" w:color="000000"/>
                                <w:right w:val="single" w:sz="8" w:space="0" w:color="000000"/>
                              </w:tcBorders>
                              <w:hideMark/>
                            </w:tcPr>
                            <w:p w14:paraId="3AB94F4B"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39" w:type="pct"/>
                              <w:tcBorders>
                                <w:top w:val="single" w:sz="8" w:space="0" w:color="000000"/>
                                <w:left w:val="nil"/>
                                <w:bottom w:val="single" w:sz="8" w:space="0" w:color="000000"/>
                                <w:right w:val="single" w:sz="8" w:space="0" w:color="000000"/>
                              </w:tcBorders>
                              <w:hideMark/>
                            </w:tcPr>
                            <w:p w14:paraId="7223C1B1"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1BB58E42"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55BC228B"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33" w:type="pct"/>
                              <w:tcBorders>
                                <w:top w:val="nil"/>
                                <w:left w:val="single" w:sz="8" w:space="0" w:color="000000"/>
                                <w:bottom w:val="single" w:sz="8" w:space="0" w:color="000000"/>
                                <w:right w:val="single" w:sz="8" w:space="0" w:color="000000"/>
                              </w:tcBorders>
                              <w:hideMark/>
                            </w:tcPr>
                            <w:p w14:paraId="2D860710"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39" w:type="pct"/>
                              <w:tcBorders>
                                <w:top w:val="nil"/>
                                <w:left w:val="nil"/>
                                <w:bottom w:val="single" w:sz="8" w:space="0" w:color="000000"/>
                                <w:right w:val="single" w:sz="8" w:space="0" w:color="000000"/>
                              </w:tcBorders>
                              <w:hideMark/>
                            </w:tcPr>
                            <w:p w14:paraId="09C9BF1E"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34FCF605"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1F1F41D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33" w:type="pct"/>
                              <w:tcBorders>
                                <w:top w:val="nil"/>
                                <w:left w:val="single" w:sz="8" w:space="0" w:color="000000"/>
                                <w:bottom w:val="single" w:sz="8" w:space="0" w:color="000000"/>
                                <w:right w:val="single" w:sz="8" w:space="0" w:color="000000"/>
                              </w:tcBorders>
                              <w:hideMark/>
                            </w:tcPr>
                            <w:p w14:paraId="0D2D69A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39" w:type="pct"/>
                              <w:tcBorders>
                                <w:top w:val="nil"/>
                                <w:left w:val="nil"/>
                                <w:bottom w:val="single" w:sz="8" w:space="0" w:color="000000"/>
                                <w:right w:val="single" w:sz="8" w:space="0" w:color="000000"/>
                              </w:tcBorders>
                              <w:hideMark/>
                            </w:tcPr>
                            <w:p w14:paraId="223A6337"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152D6F02"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6776EAC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33" w:type="pct"/>
                              <w:tcBorders>
                                <w:top w:val="nil"/>
                                <w:left w:val="single" w:sz="8" w:space="0" w:color="000000"/>
                                <w:bottom w:val="single" w:sz="8" w:space="0" w:color="000000"/>
                                <w:right w:val="single" w:sz="8" w:space="0" w:color="000000"/>
                              </w:tcBorders>
                              <w:hideMark/>
                            </w:tcPr>
                            <w:p w14:paraId="58194FF2"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39" w:type="pct"/>
                              <w:tcBorders>
                                <w:top w:val="nil"/>
                                <w:left w:val="nil"/>
                                <w:bottom w:val="single" w:sz="8" w:space="0" w:color="000000"/>
                                <w:right w:val="single" w:sz="8" w:space="0" w:color="000000"/>
                              </w:tcBorders>
                              <w:hideMark/>
                            </w:tcPr>
                            <w:p w14:paraId="5E1CE296"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5A972769"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0B08636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33" w:type="pct"/>
                              <w:tcBorders>
                                <w:top w:val="nil"/>
                                <w:left w:val="single" w:sz="8" w:space="0" w:color="000000"/>
                                <w:bottom w:val="single" w:sz="8" w:space="0" w:color="000000"/>
                                <w:right w:val="single" w:sz="8" w:space="0" w:color="000000"/>
                              </w:tcBorders>
                            </w:tcPr>
                            <w:p w14:paraId="5BD9A7A0"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39" w:type="pct"/>
                              <w:tcBorders>
                                <w:top w:val="nil"/>
                                <w:left w:val="nil"/>
                                <w:bottom w:val="single" w:sz="8" w:space="0" w:color="000000"/>
                                <w:right w:val="single" w:sz="8" w:space="0" w:color="000000"/>
                              </w:tcBorders>
                            </w:tcPr>
                            <w:p w14:paraId="48009D16"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087DB03E"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73CFDFDA"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33" w:type="pct"/>
                              <w:tcBorders>
                                <w:top w:val="nil"/>
                                <w:left w:val="single" w:sz="8" w:space="0" w:color="000000"/>
                                <w:bottom w:val="single" w:sz="8" w:space="0" w:color="000000"/>
                                <w:right w:val="single" w:sz="8" w:space="0" w:color="000000"/>
                              </w:tcBorders>
                              <w:hideMark/>
                            </w:tcPr>
                            <w:p w14:paraId="08CB9FF1"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39" w:type="pct"/>
                              <w:tcBorders>
                                <w:top w:val="nil"/>
                                <w:left w:val="nil"/>
                                <w:bottom w:val="single" w:sz="8" w:space="0" w:color="000000"/>
                                <w:right w:val="single" w:sz="8" w:space="0" w:color="000000"/>
                              </w:tcBorders>
                              <w:hideMark/>
                            </w:tcPr>
                            <w:p w14:paraId="06C389D7"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168BB3CE" w14:textId="77777777" w:rsidR="003A6439" w:rsidRPr="00E44588" w:rsidRDefault="003A6439" w:rsidP="00262A20">
                              <w:pPr>
                                <w:pStyle w:val="Tekstpodstawowy"/>
                                <w:spacing w:line="276" w:lineRule="auto"/>
                                <w:ind w:left="277"/>
                                <w:rPr>
                                  <w:rFonts w:ascii="Calibri" w:hAnsi="Calibri"/>
                                  <w:sz w:val="20"/>
                                  <w:szCs w:val="20"/>
                                </w:rPr>
                              </w:pPr>
                            </w:p>
                          </w:tc>
                        </w:tr>
                        <w:tr w:rsidR="003A6439" w:rsidRPr="00E44588" w14:paraId="55CF1812"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58DEFC29"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33" w:type="pct"/>
                              <w:tcBorders>
                                <w:top w:val="nil"/>
                                <w:left w:val="single" w:sz="8" w:space="0" w:color="000000"/>
                                <w:bottom w:val="single" w:sz="8" w:space="0" w:color="000000"/>
                                <w:right w:val="single" w:sz="8" w:space="0" w:color="000000"/>
                              </w:tcBorders>
                            </w:tcPr>
                            <w:p w14:paraId="7D7C8F3A"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39" w:type="pct"/>
                              <w:tcBorders>
                                <w:top w:val="nil"/>
                                <w:left w:val="nil"/>
                                <w:bottom w:val="single" w:sz="8" w:space="0" w:color="000000"/>
                                <w:right w:val="single" w:sz="8" w:space="0" w:color="000000"/>
                              </w:tcBorders>
                            </w:tcPr>
                            <w:p w14:paraId="2E8F9836"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67800C9C"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04DB5D2F"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33" w:type="pct"/>
                              <w:tcBorders>
                                <w:top w:val="nil"/>
                                <w:left w:val="single" w:sz="8" w:space="0" w:color="000000"/>
                                <w:bottom w:val="single" w:sz="8" w:space="0" w:color="000000"/>
                                <w:right w:val="single" w:sz="8" w:space="0" w:color="000000"/>
                              </w:tcBorders>
                            </w:tcPr>
                            <w:p w14:paraId="6E92841A"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39" w:type="pct"/>
                              <w:tcBorders>
                                <w:top w:val="nil"/>
                                <w:left w:val="nil"/>
                                <w:bottom w:val="single" w:sz="8" w:space="0" w:color="000000"/>
                                <w:right w:val="single" w:sz="8" w:space="0" w:color="000000"/>
                              </w:tcBorders>
                            </w:tcPr>
                            <w:p w14:paraId="05E2C3D9"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6CE4B166"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3670A007"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33" w:type="pct"/>
                              <w:tcBorders>
                                <w:top w:val="nil"/>
                                <w:left w:val="single" w:sz="8" w:space="0" w:color="000000"/>
                                <w:bottom w:val="single" w:sz="8" w:space="0" w:color="000000"/>
                                <w:right w:val="single" w:sz="8" w:space="0" w:color="000000"/>
                              </w:tcBorders>
                              <w:hideMark/>
                            </w:tcPr>
                            <w:p w14:paraId="19B800D7"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4304F8D8" w14:textId="77777777" w:rsidR="003A6439" w:rsidRPr="00E44588" w:rsidRDefault="003A6439" w:rsidP="00262A20">
                              <w:pPr>
                                <w:pStyle w:val="Tekstpodstawowy"/>
                                <w:spacing w:line="276" w:lineRule="auto"/>
                                <w:ind w:left="198"/>
                                <w:rPr>
                                  <w:rFonts w:ascii="Calibri" w:hAnsi="Calibri"/>
                                  <w:i/>
                                  <w:sz w:val="20"/>
                                  <w:szCs w:val="20"/>
                                </w:rPr>
                              </w:pPr>
                            </w:p>
                          </w:tc>
                          <w:tc>
                            <w:tcPr>
                              <w:tcW w:w="2039" w:type="pct"/>
                              <w:tcBorders>
                                <w:top w:val="nil"/>
                                <w:left w:val="nil"/>
                                <w:bottom w:val="single" w:sz="8" w:space="0" w:color="000000"/>
                                <w:right w:val="single" w:sz="8" w:space="0" w:color="000000"/>
                              </w:tcBorders>
                              <w:hideMark/>
                            </w:tcPr>
                            <w:p w14:paraId="30CB4DE9" w14:textId="77777777"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0278BC83" w14:textId="77777777"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w:t>
                              </w:r>
                              <w:r w:rsidR="00D41BD5">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sidR="00D41BD5">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1C767EA9" w14:textId="77777777" w:rsidR="003A6439" w:rsidRPr="00E44588" w:rsidRDefault="003A6439" w:rsidP="00E44588">
                        <w:pPr>
                          <w:widowControl w:val="0"/>
                          <w:rPr>
                            <w:rFonts w:cs="Calibri"/>
                            <w:sz w:val="20"/>
                            <w:szCs w:val="20"/>
                          </w:rPr>
                        </w:pPr>
                      </w:p>
                    </w:tc>
                  </w:tr>
                </w:tbl>
                <w:p w14:paraId="73EE4D4D" w14:textId="77777777" w:rsidR="00B10DF2" w:rsidRPr="00E44588" w:rsidRDefault="00B10DF2" w:rsidP="00B10DF2">
                  <w:pPr>
                    <w:pStyle w:val="Akapitzlist"/>
                    <w:widowControl w:val="0"/>
                    <w:ind w:left="482"/>
                    <w:rPr>
                      <w:rFonts w:cs="Calibri"/>
                      <w:sz w:val="20"/>
                      <w:szCs w:val="20"/>
                    </w:rPr>
                  </w:pPr>
                </w:p>
              </w:tc>
            </w:tr>
          </w:tbl>
          <w:p w14:paraId="7CC105DF" w14:textId="77777777" w:rsidR="00B10DF2" w:rsidRPr="00E44588" w:rsidRDefault="00B10DF2" w:rsidP="00CD2FB8">
            <w:pPr>
              <w:pStyle w:val="Akapitzlist"/>
              <w:widowControl w:val="0"/>
              <w:ind w:left="482"/>
              <w:rPr>
                <w:rFonts w:cs="Calibri"/>
                <w:sz w:val="20"/>
                <w:szCs w:val="20"/>
              </w:rPr>
            </w:pPr>
          </w:p>
        </w:tc>
      </w:tr>
    </w:tbl>
    <w:p w14:paraId="0C8DCD1D" w14:textId="77777777" w:rsidR="00E44588" w:rsidRPr="00E44588" w:rsidRDefault="00E44588">
      <w:pPr>
        <w:spacing w:before="0" w:after="200" w:line="276" w:lineRule="auto"/>
        <w:jc w:val="left"/>
        <w:rPr>
          <w:rFonts w:ascii="Calibri" w:hAnsi="Calibri" w:cs="Calibri"/>
          <w:color w:val="000000"/>
          <w:sz w:val="20"/>
          <w:szCs w:val="20"/>
          <w:lang w:eastAsia="en-US"/>
        </w:rPr>
      </w:pPr>
    </w:p>
    <w:p w14:paraId="370297D2" w14:textId="77777777"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c) w zakresie Części 3:</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B10DF2" w:rsidRPr="00E44588" w14:paraId="4DC81C3C" w14:textId="77777777" w:rsidTr="00FB39CF">
        <w:trPr>
          <w:trHeight w:val="1114"/>
        </w:trPr>
        <w:tc>
          <w:tcPr>
            <w:tcW w:w="9982" w:type="dxa"/>
            <w:tcBorders>
              <w:top w:val="nil"/>
              <w:left w:val="nil"/>
              <w:bottom w:val="nil"/>
              <w:right w:val="nil"/>
            </w:tcBorders>
            <w:vAlign w:val="center"/>
          </w:tcPr>
          <w:p w14:paraId="7987154C" w14:textId="77777777" w:rsidR="003A6439" w:rsidRPr="00E44588" w:rsidRDefault="003A6439" w:rsidP="003A6439">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4E4905C9" w14:textId="77777777" w:rsidR="003A6439" w:rsidRPr="00E44588" w:rsidRDefault="003A6439" w:rsidP="003A6439">
            <w:pPr>
              <w:pStyle w:val="Akapitzlist"/>
              <w:widowControl w:val="0"/>
              <w:ind w:left="482"/>
              <w:rPr>
                <w:rFonts w:cs="Calibri"/>
                <w:sz w:val="20"/>
                <w:szCs w:val="20"/>
              </w:rPr>
            </w:pPr>
            <w:r w:rsidRPr="00E44588">
              <w:rPr>
                <w:rFonts w:cs="Calibri"/>
                <w:sz w:val="20"/>
                <w:szCs w:val="20"/>
              </w:rPr>
              <w:t xml:space="preserve">CENA NETTO </w:t>
            </w:r>
            <w:r w:rsidR="0059765B">
              <w:rPr>
                <w:rFonts w:cs="Calibri"/>
                <w:b/>
                <w:color w:val="FF0000"/>
                <w:sz w:val="20"/>
                <w:szCs w:val="20"/>
              </w:rPr>
              <w:t>3</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sidR="00FE47A9">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626FCF8D" w14:textId="77777777" w:rsidR="003A6439" w:rsidRDefault="003A6439" w:rsidP="003A6439">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767A44C3" w14:textId="77777777" w:rsidR="0018503F" w:rsidRPr="00E44588" w:rsidRDefault="0018503F" w:rsidP="0018503F">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609" w:type="pct"/>
              <w:tblLayout w:type="fixed"/>
              <w:tblCellMar>
                <w:left w:w="0" w:type="dxa"/>
                <w:right w:w="0" w:type="dxa"/>
              </w:tblCellMar>
              <w:tblLook w:val="04A0" w:firstRow="1" w:lastRow="0" w:firstColumn="1" w:lastColumn="0" w:noHBand="0" w:noVBand="1"/>
            </w:tblPr>
            <w:tblGrid>
              <w:gridCol w:w="676"/>
              <w:gridCol w:w="4581"/>
              <w:gridCol w:w="3797"/>
            </w:tblGrid>
            <w:tr w:rsidR="003A6439" w:rsidRPr="00E44588" w14:paraId="1341AC76"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4BACE64C"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29" w:type="pct"/>
                  <w:tcBorders>
                    <w:top w:val="single" w:sz="8" w:space="0" w:color="000000"/>
                    <w:left w:val="single" w:sz="8" w:space="0" w:color="000000"/>
                    <w:bottom w:val="single" w:sz="8" w:space="0" w:color="000000"/>
                    <w:right w:val="single" w:sz="8" w:space="0" w:color="000000"/>
                  </w:tcBorders>
                </w:tcPr>
                <w:p w14:paraId="430BDC62"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97" w:type="pct"/>
                  <w:tcBorders>
                    <w:top w:val="single" w:sz="8" w:space="0" w:color="000000"/>
                    <w:left w:val="nil"/>
                    <w:bottom w:val="single" w:sz="8" w:space="0" w:color="000000"/>
                    <w:right w:val="single" w:sz="8" w:space="0" w:color="000000"/>
                  </w:tcBorders>
                </w:tcPr>
                <w:p w14:paraId="39126F39" w14:textId="77777777" w:rsidR="003A6439" w:rsidRPr="00E44588" w:rsidRDefault="003A6439" w:rsidP="003A6439">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4C57F962"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5981DAA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29" w:type="pct"/>
                  <w:tcBorders>
                    <w:top w:val="single" w:sz="8" w:space="0" w:color="000000"/>
                    <w:left w:val="single" w:sz="8" w:space="0" w:color="000000"/>
                    <w:bottom w:val="single" w:sz="8" w:space="0" w:color="000000"/>
                    <w:right w:val="single" w:sz="8" w:space="0" w:color="000000"/>
                  </w:tcBorders>
                  <w:hideMark/>
                </w:tcPr>
                <w:p w14:paraId="65AECDFA"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97" w:type="pct"/>
                  <w:tcBorders>
                    <w:top w:val="single" w:sz="8" w:space="0" w:color="000000"/>
                    <w:left w:val="nil"/>
                    <w:bottom w:val="single" w:sz="8" w:space="0" w:color="000000"/>
                    <w:right w:val="single" w:sz="8" w:space="0" w:color="000000"/>
                  </w:tcBorders>
                  <w:hideMark/>
                </w:tcPr>
                <w:p w14:paraId="7E20D352"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2E80C999"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66070389"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29" w:type="pct"/>
                  <w:tcBorders>
                    <w:top w:val="nil"/>
                    <w:left w:val="single" w:sz="8" w:space="0" w:color="000000"/>
                    <w:bottom w:val="single" w:sz="8" w:space="0" w:color="000000"/>
                    <w:right w:val="single" w:sz="8" w:space="0" w:color="000000"/>
                  </w:tcBorders>
                  <w:hideMark/>
                </w:tcPr>
                <w:p w14:paraId="361F7DEE"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97" w:type="pct"/>
                  <w:tcBorders>
                    <w:top w:val="nil"/>
                    <w:left w:val="nil"/>
                    <w:bottom w:val="single" w:sz="8" w:space="0" w:color="000000"/>
                    <w:right w:val="single" w:sz="8" w:space="0" w:color="000000"/>
                  </w:tcBorders>
                  <w:hideMark/>
                </w:tcPr>
                <w:p w14:paraId="712EE129"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2B1DA73"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1DC2B50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29" w:type="pct"/>
                  <w:tcBorders>
                    <w:top w:val="nil"/>
                    <w:left w:val="single" w:sz="8" w:space="0" w:color="000000"/>
                    <w:bottom w:val="single" w:sz="8" w:space="0" w:color="000000"/>
                    <w:right w:val="single" w:sz="8" w:space="0" w:color="000000"/>
                  </w:tcBorders>
                  <w:hideMark/>
                </w:tcPr>
                <w:p w14:paraId="51A84541"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97" w:type="pct"/>
                  <w:tcBorders>
                    <w:top w:val="nil"/>
                    <w:left w:val="nil"/>
                    <w:bottom w:val="single" w:sz="8" w:space="0" w:color="000000"/>
                    <w:right w:val="single" w:sz="8" w:space="0" w:color="000000"/>
                  </w:tcBorders>
                  <w:hideMark/>
                </w:tcPr>
                <w:p w14:paraId="3F75BBC9"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6EE58641"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1C162BBF"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29" w:type="pct"/>
                  <w:tcBorders>
                    <w:top w:val="nil"/>
                    <w:left w:val="single" w:sz="8" w:space="0" w:color="000000"/>
                    <w:bottom w:val="single" w:sz="8" w:space="0" w:color="000000"/>
                    <w:right w:val="single" w:sz="8" w:space="0" w:color="000000"/>
                  </w:tcBorders>
                  <w:hideMark/>
                </w:tcPr>
                <w:p w14:paraId="1998FA2F"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97" w:type="pct"/>
                  <w:tcBorders>
                    <w:top w:val="nil"/>
                    <w:left w:val="nil"/>
                    <w:bottom w:val="single" w:sz="8" w:space="0" w:color="000000"/>
                    <w:right w:val="single" w:sz="8" w:space="0" w:color="000000"/>
                  </w:tcBorders>
                  <w:hideMark/>
                </w:tcPr>
                <w:p w14:paraId="1CC28E9B"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005FD1BD"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765C636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lastRenderedPageBreak/>
                    <w:t>5.</w:t>
                  </w:r>
                </w:p>
              </w:tc>
              <w:tc>
                <w:tcPr>
                  <w:tcW w:w="2529" w:type="pct"/>
                  <w:tcBorders>
                    <w:top w:val="nil"/>
                    <w:left w:val="single" w:sz="8" w:space="0" w:color="000000"/>
                    <w:bottom w:val="single" w:sz="8" w:space="0" w:color="000000"/>
                    <w:right w:val="single" w:sz="8" w:space="0" w:color="000000"/>
                  </w:tcBorders>
                </w:tcPr>
                <w:p w14:paraId="515F1128"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97" w:type="pct"/>
                  <w:tcBorders>
                    <w:top w:val="nil"/>
                    <w:left w:val="nil"/>
                    <w:bottom w:val="single" w:sz="8" w:space="0" w:color="000000"/>
                    <w:right w:val="single" w:sz="8" w:space="0" w:color="000000"/>
                  </w:tcBorders>
                </w:tcPr>
                <w:p w14:paraId="47220D2A"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761B3997"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76FDEC17"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29" w:type="pct"/>
                  <w:tcBorders>
                    <w:top w:val="nil"/>
                    <w:left w:val="single" w:sz="8" w:space="0" w:color="000000"/>
                    <w:bottom w:val="single" w:sz="8" w:space="0" w:color="000000"/>
                    <w:right w:val="single" w:sz="8" w:space="0" w:color="000000"/>
                  </w:tcBorders>
                  <w:hideMark/>
                </w:tcPr>
                <w:p w14:paraId="0657238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97" w:type="pct"/>
                  <w:tcBorders>
                    <w:top w:val="nil"/>
                    <w:left w:val="nil"/>
                    <w:bottom w:val="single" w:sz="8" w:space="0" w:color="000000"/>
                    <w:right w:val="single" w:sz="8" w:space="0" w:color="000000"/>
                  </w:tcBorders>
                  <w:hideMark/>
                </w:tcPr>
                <w:p w14:paraId="57FB7704"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511C764" w14:textId="77777777" w:rsidR="003A6439" w:rsidRPr="00E44588" w:rsidRDefault="003A6439" w:rsidP="003A6439">
                  <w:pPr>
                    <w:pStyle w:val="Tekstpodstawowy"/>
                    <w:spacing w:line="276" w:lineRule="auto"/>
                    <w:ind w:left="277"/>
                    <w:rPr>
                      <w:rFonts w:ascii="Calibri" w:hAnsi="Calibri"/>
                      <w:sz w:val="20"/>
                      <w:szCs w:val="20"/>
                    </w:rPr>
                  </w:pPr>
                </w:p>
              </w:tc>
            </w:tr>
            <w:tr w:rsidR="003A6439" w:rsidRPr="00E44588" w14:paraId="2A84F219" w14:textId="77777777" w:rsidTr="003146A1">
              <w:trPr>
                <w:trHeight w:val="403"/>
              </w:trPr>
              <w:tc>
                <w:tcPr>
                  <w:tcW w:w="373" w:type="pct"/>
                  <w:tcBorders>
                    <w:top w:val="nil"/>
                    <w:left w:val="single" w:sz="8" w:space="0" w:color="000000"/>
                    <w:bottom w:val="single" w:sz="8" w:space="0" w:color="000000"/>
                    <w:right w:val="single" w:sz="8" w:space="0" w:color="000000"/>
                  </w:tcBorders>
                </w:tcPr>
                <w:p w14:paraId="0D7D5623"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29" w:type="pct"/>
                  <w:tcBorders>
                    <w:top w:val="nil"/>
                    <w:left w:val="single" w:sz="8" w:space="0" w:color="000000"/>
                    <w:bottom w:val="single" w:sz="8" w:space="0" w:color="000000"/>
                    <w:right w:val="single" w:sz="8" w:space="0" w:color="000000"/>
                  </w:tcBorders>
                </w:tcPr>
                <w:p w14:paraId="1C5E2EFF"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97" w:type="pct"/>
                  <w:tcBorders>
                    <w:top w:val="nil"/>
                    <w:left w:val="nil"/>
                    <w:bottom w:val="single" w:sz="8" w:space="0" w:color="000000"/>
                    <w:right w:val="single" w:sz="8" w:space="0" w:color="000000"/>
                  </w:tcBorders>
                </w:tcPr>
                <w:p w14:paraId="643D9B8A"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5C568AB5"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49487150"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29" w:type="pct"/>
                  <w:tcBorders>
                    <w:top w:val="nil"/>
                    <w:left w:val="single" w:sz="8" w:space="0" w:color="000000"/>
                    <w:bottom w:val="single" w:sz="8" w:space="0" w:color="000000"/>
                    <w:right w:val="single" w:sz="8" w:space="0" w:color="000000"/>
                  </w:tcBorders>
                </w:tcPr>
                <w:p w14:paraId="7B2FE7CB"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97" w:type="pct"/>
                  <w:tcBorders>
                    <w:top w:val="nil"/>
                    <w:left w:val="nil"/>
                    <w:bottom w:val="single" w:sz="8" w:space="0" w:color="000000"/>
                    <w:right w:val="single" w:sz="8" w:space="0" w:color="000000"/>
                  </w:tcBorders>
                </w:tcPr>
                <w:p w14:paraId="77DC5FDD"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3BCA11CF"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7F143178"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29" w:type="pct"/>
                  <w:tcBorders>
                    <w:top w:val="nil"/>
                    <w:left w:val="single" w:sz="8" w:space="0" w:color="000000"/>
                    <w:bottom w:val="single" w:sz="8" w:space="0" w:color="000000"/>
                    <w:right w:val="single" w:sz="8" w:space="0" w:color="000000"/>
                  </w:tcBorders>
                  <w:hideMark/>
                </w:tcPr>
                <w:p w14:paraId="44BAC221"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4BB63771" w14:textId="77777777" w:rsidR="003A6439" w:rsidRPr="00E44588" w:rsidRDefault="003A6439" w:rsidP="003A6439">
                  <w:pPr>
                    <w:pStyle w:val="Tekstpodstawowy"/>
                    <w:spacing w:line="276" w:lineRule="auto"/>
                    <w:ind w:left="198"/>
                    <w:rPr>
                      <w:rFonts w:ascii="Calibri" w:hAnsi="Calibri"/>
                      <w:i/>
                      <w:sz w:val="20"/>
                      <w:szCs w:val="20"/>
                    </w:rPr>
                  </w:pPr>
                </w:p>
              </w:tc>
              <w:tc>
                <w:tcPr>
                  <w:tcW w:w="2097" w:type="pct"/>
                  <w:tcBorders>
                    <w:top w:val="nil"/>
                    <w:left w:val="nil"/>
                    <w:bottom w:val="single" w:sz="8" w:space="0" w:color="000000"/>
                    <w:right w:val="single" w:sz="8" w:space="0" w:color="000000"/>
                  </w:tcBorders>
                  <w:hideMark/>
                </w:tcPr>
                <w:p w14:paraId="2879C085" w14:textId="77777777"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1DB7951" w14:textId="77777777"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w:t>
                  </w:r>
                  <w:r w:rsidR="00D41BD5">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sidR="00D41BD5">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521A15EE" w14:textId="77777777" w:rsidR="00B10DF2" w:rsidRPr="00E44588" w:rsidRDefault="00B10DF2" w:rsidP="00FB39CF">
            <w:pPr>
              <w:pStyle w:val="Akapitzlist"/>
              <w:widowControl w:val="0"/>
              <w:ind w:left="482"/>
              <w:rPr>
                <w:rFonts w:cs="Calibri"/>
                <w:sz w:val="20"/>
                <w:szCs w:val="20"/>
              </w:rPr>
            </w:pPr>
          </w:p>
        </w:tc>
      </w:tr>
    </w:tbl>
    <w:p w14:paraId="10EFFC4C" w14:textId="77777777" w:rsidR="00B10DF2" w:rsidRDefault="00B10DF2" w:rsidP="007F7199">
      <w:pPr>
        <w:pStyle w:val="Akapitzlist"/>
        <w:ind w:left="482"/>
        <w:jc w:val="both"/>
        <w:rPr>
          <w:rFonts w:cs="Calibri"/>
          <w:color w:val="000000"/>
          <w:sz w:val="19"/>
          <w:szCs w:val="19"/>
        </w:rPr>
      </w:pPr>
    </w:p>
    <w:p w14:paraId="61AEA28F" w14:textId="77777777" w:rsidR="0073115E" w:rsidRPr="00657BFB" w:rsidRDefault="003B160C" w:rsidP="003B160C">
      <w:pPr>
        <w:pStyle w:val="Akapitzlist"/>
        <w:numPr>
          <w:ilvl w:val="0"/>
          <w:numId w:val="4"/>
        </w:numPr>
        <w:jc w:val="both"/>
        <w:rPr>
          <w:rFonts w:cs="Calibri"/>
          <w:color w:val="000000"/>
          <w:sz w:val="19"/>
          <w:szCs w:val="19"/>
        </w:rPr>
      </w:pPr>
      <w:r w:rsidRPr="00BD5769">
        <w:rPr>
          <w:rFonts w:cs="Calibri"/>
          <w:sz w:val="19"/>
          <w:szCs w:val="19"/>
        </w:rPr>
        <w:t>Wykonamy przedmiot zamówienia</w:t>
      </w:r>
      <w:r w:rsidR="0018503F">
        <w:rPr>
          <w:rFonts w:cs="Calibri"/>
          <w:sz w:val="19"/>
          <w:szCs w:val="19"/>
        </w:rPr>
        <w:t xml:space="preserve"> </w:t>
      </w:r>
      <w:r w:rsidR="0018503F" w:rsidRPr="00BD5769">
        <w:rPr>
          <w:rFonts w:cs="Calibri"/>
          <w:iCs/>
          <w:sz w:val="19"/>
          <w:szCs w:val="19"/>
        </w:rPr>
        <w:t>w terminie</w:t>
      </w:r>
      <w:r w:rsidR="0073115E">
        <w:rPr>
          <w:rFonts w:cs="Calibri"/>
          <w:iCs/>
          <w:sz w:val="19"/>
          <w:szCs w:val="19"/>
        </w:rPr>
        <w:t>:</w:t>
      </w:r>
    </w:p>
    <w:p w14:paraId="039F3593"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dla części 1 zamówienia:</w:t>
      </w:r>
      <w:r w:rsidRPr="000A0619">
        <w:rPr>
          <w:rFonts w:asciiTheme="minorHAnsi" w:hAnsiTheme="minorHAnsi" w:cstheme="minorHAnsi"/>
          <w:bCs/>
          <w:sz w:val="19"/>
          <w:szCs w:val="19"/>
        </w:rPr>
        <w:t xml:space="preserve"> </w:t>
      </w:r>
      <w:r w:rsidR="00657BFB" w:rsidRPr="000A0619">
        <w:rPr>
          <w:rFonts w:asciiTheme="minorHAnsi" w:hAnsiTheme="minorHAnsi" w:cstheme="minorHAnsi"/>
          <w:bCs/>
          <w:sz w:val="19"/>
          <w:szCs w:val="19"/>
        </w:rPr>
        <w:t xml:space="preserve">do </w:t>
      </w:r>
      <w:r w:rsidRPr="000A0619">
        <w:rPr>
          <w:rFonts w:asciiTheme="minorHAnsi" w:hAnsiTheme="minorHAnsi" w:cstheme="minorHAnsi"/>
          <w:sz w:val="19"/>
          <w:szCs w:val="19"/>
          <w:lang w:eastAsia="pl-PL"/>
        </w:rPr>
        <w:t>48 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 </w:t>
      </w:r>
      <w:r w:rsidR="002D2A9B" w:rsidRPr="002D2A9B">
        <w:rPr>
          <w:rFonts w:asciiTheme="minorHAnsi" w:hAnsiTheme="minorHAnsi" w:cstheme="minorHAnsi"/>
          <w:sz w:val="19"/>
          <w:szCs w:val="19"/>
          <w:lang w:eastAsia="pl-PL"/>
        </w:rPr>
        <w:t xml:space="preserve">4 pkt 10 </w:t>
      </w:r>
      <w:r w:rsidR="00E33B22" w:rsidRPr="000A0619">
        <w:rPr>
          <w:rFonts w:asciiTheme="minorHAnsi" w:hAnsiTheme="minorHAnsi" w:cstheme="minorHAnsi"/>
          <w:sz w:val="19"/>
          <w:szCs w:val="19"/>
          <w:lang w:eastAsia="pl-PL"/>
        </w:rPr>
        <w:t xml:space="preserve"> </w:t>
      </w:r>
      <w:r w:rsidR="00F14D33" w:rsidRPr="000A0619">
        <w:rPr>
          <w:rFonts w:asciiTheme="minorHAnsi" w:hAnsiTheme="minorHAnsi" w:cstheme="minorHAnsi"/>
          <w:sz w:val="19"/>
          <w:szCs w:val="19"/>
          <w:lang w:eastAsia="pl-PL"/>
        </w:rPr>
        <w:t>projektu umowy,</w:t>
      </w:r>
    </w:p>
    <w:p w14:paraId="0DD6F1EA"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2 zamówienia: </w:t>
      </w:r>
      <w:r w:rsidR="00657BFB" w:rsidRPr="000A0619">
        <w:rPr>
          <w:rFonts w:asciiTheme="minorHAnsi" w:hAnsiTheme="minorHAnsi" w:cstheme="minorHAnsi"/>
          <w:sz w:val="19"/>
          <w:szCs w:val="19"/>
          <w:lang w:eastAsia="pl-PL"/>
        </w:rPr>
        <w:t xml:space="preserve">do </w:t>
      </w:r>
      <w:r w:rsidRPr="000A0619">
        <w:rPr>
          <w:rFonts w:asciiTheme="minorHAnsi" w:hAnsiTheme="minorHAnsi" w:cstheme="minorHAnsi"/>
          <w:sz w:val="19"/>
          <w:szCs w:val="19"/>
          <w:lang w:eastAsia="pl-PL"/>
        </w:rPr>
        <w:t>48 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w:t>
      </w:r>
      <w:r w:rsidR="00E33B22" w:rsidRPr="000A0619">
        <w:rPr>
          <w:rFonts w:asciiTheme="minorHAnsi" w:hAnsiTheme="minorHAnsi" w:cstheme="minorHAnsi"/>
          <w:sz w:val="19"/>
          <w:szCs w:val="19"/>
          <w:lang w:eastAsia="pl-PL"/>
        </w:rPr>
        <w:t xml:space="preserve">§ </w:t>
      </w:r>
      <w:r w:rsidR="002D2A9B" w:rsidRPr="002D2A9B">
        <w:rPr>
          <w:rFonts w:asciiTheme="minorHAnsi" w:hAnsiTheme="minorHAnsi" w:cstheme="minorHAnsi"/>
          <w:sz w:val="19"/>
          <w:szCs w:val="19"/>
          <w:lang w:eastAsia="pl-PL"/>
        </w:rPr>
        <w:t xml:space="preserve">4 pkt 10 </w:t>
      </w:r>
      <w:r w:rsidR="00E33B22" w:rsidRPr="000A0619">
        <w:rPr>
          <w:rFonts w:asciiTheme="minorHAnsi" w:hAnsiTheme="minorHAnsi" w:cstheme="minorHAnsi"/>
          <w:sz w:val="19"/>
          <w:szCs w:val="19"/>
          <w:lang w:eastAsia="pl-PL"/>
        </w:rPr>
        <w:t xml:space="preserve"> </w:t>
      </w:r>
      <w:r w:rsidR="00F14D33" w:rsidRPr="000A0619">
        <w:rPr>
          <w:rFonts w:asciiTheme="minorHAnsi" w:hAnsiTheme="minorHAnsi" w:cstheme="minorHAnsi"/>
          <w:sz w:val="19"/>
          <w:szCs w:val="19"/>
          <w:lang w:eastAsia="pl-PL"/>
        </w:rPr>
        <w:t>projektu umowy,</w:t>
      </w:r>
    </w:p>
    <w:p w14:paraId="0A0B699D"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3 zamówienia: </w:t>
      </w:r>
      <w:r w:rsidR="00657BFB" w:rsidRPr="000A0619">
        <w:rPr>
          <w:rFonts w:asciiTheme="minorHAnsi" w:hAnsiTheme="minorHAnsi" w:cstheme="minorHAnsi"/>
          <w:sz w:val="19"/>
          <w:szCs w:val="19"/>
          <w:lang w:eastAsia="pl-PL"/>
        </w:rPr>
        <w:t xml:space="preserve">do 48 </w:t>
      </w:r>
      <w:r w:rsidRPr="000A0619">
        <w:rPr>
          <w:rFonts w:asciiTheme="minorHAnsi" w:hAnsiTheme="minorHAnsi" w:cstheme="minorHAnsi"/>
          <w:sz w:val="19"/>
          <w:szCs w:val="19"/>
          <w:lang w:eastAsia="pl-PL"/>
        </w:rPr>
        <w:t>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 </w:t>
      </w:r>
      <w:r w:rsidR="002D2A9B">
        <w:rPr>
          <w:rFonts w:asciiTheme="minorHAnsi" w:hAnsiTheme="minorHAnsi" w:cstheme="minorHAnsi"/>
          <w:sz w:val="19"/>
          <w:szCs w:val="19"/>
          <w:lang w:eastAsia="pl-PL"/>
        </w:rPr>
        <w:t>9</w:t>
      </w:r>
      <w:r w:rsidR="00F14D33" w:rsidRPr="000A0619">
        <w:rPr>
          <w:rFonts w:asciiTheme="minorHAnsi" w:hAnsiTheme="minorHAnsi" w:cstheme="minorHAnsi"/>
          <w:sz w:val="19"/>
          <w:szCs w:val="19"/>
          <w:lang w:eastAsia="pl-PL"/>
        </w:rPr>
        <w:t xml:space="preserve"> pkt </w:t>
      </w:r>
      <w:r w:rsidR="002D2A9B">
        <w:rPr>
          <w:rFonts w:asciiTheme="minorHAnsi" w:hAnsiTheme="minorHAnsi" w:cstheme="minorHAnsi"/>
          <w:sz w:val="19"/>
          <w:szCs w:val="19"/>
          <w:lang w:eastAsia="pl-PL"/>
        </w:rPr>
        <w:t>2</w:t>
      </w:r>
      <w:r w:rsidR="00F14D33" w:rsidRPr="000A0619">
        <w:rPr>
          <w:rFonts w:asciiTheme="minorHAnsi" w:hAnsiTheme="minorHAnsi" w:cstheme="minorHAnsi"/>
          <w:sz w:val="19"/>
          <w:szCs w:val="19"/>
          <w:lang w:eastAsia="pl-PL"/>
        </w:rPr>
        <w:t xml:space="preserve"> projektu umowy,</w:t>
      </w:r>
    </w:p>
    <w:p w14:paraId="72DF6A13" w14:textId="77777777" w:rsidR="0073115E" w:rsidRPr="00657BFB" w:rsidRDefault="0073115E" w:rsidP="00657BFB">
      <w:pPr>
        <w:pStyle w:val="Akapitzlist"/>
        <w:ind w:left="482"/>
        <w:jc w:val="both"/>
        <w:rPr>
          <w:rFonts w:asciiTheme="minorHAnsi" w:hAnsiTheme="minorHAnsi" w:cstheme="minorHAnsi"/>
          <w:sz w:val="19"/>
          <w:szCs w:val="19"/>
          <w:lang w:eastAsia="pl-PL"/>
        </w:rPr>
      </w:pPr>
    </w:p>
    <w:p w14:paraId="7FF54406" w14:textId="77777777" w:rsidR="003B160C" w:rsidRDefault="003B160C" w:rsidP="00657BFB">
      <w:pPr>
        <w:pStyle w:val="Akapitzlist"/>
        <w:ind w:left="426"/>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7F3F9462"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52C7DB2" w14:textId="77777777" w:rsidR="00E65FCA" w:rsidRPr="00C75986"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56DEE683" w14:textId="77777777" w:rsidR="00E65FCA" w:rsidRPr="003B160C" w:rsidRDefault="00E65FCA" w:rsidP="00E65FCA">
      <w:pPr>
        <w:numPr>
          <w:ilvl w:val="0"/>
          <w:numId w:val="4"/>
        </w:numPr>
        <w:tabs>
          <w:tab w:val="clear" w:pos="502"/>
        </w:tabs>
        <w:spacing w:line="276" w:lineRule="auto"/>
        <w:ind w:left="425" w:right="-34" w:hanging="425"/>
        <w:rPr>
          <w:rFonts w:ascii="Calibri" w:hAnsi="Calibri" w:cs="Calibri"/>
          <w:b/>
          <w:bCs/>
          <w:sz w:val="20"/>
          <w:szCs w:val="20"/>
        </w:rPr>
      </w:pPr>
      <w:r w:rsidRPr="003B160C">
        <w:rPr>
          <w:rFonts w:ascii="Calibri" w:hAnsi="Calibri" w:cs="Calibri"/>
          <w:b/>
          <w:sz w:val="20"/>
          <w:szCs w:val="20"/>
        </w:rPr>
        <w:t>Oświadczam</w:t>
      </w:r>
      <w:r w:rsidRPr="003B160C">
        <w:rPr>
          <w:rFonts w:ascii="Calibri" w:hAnsi="Calibri" w:cs="Calibri"/>
          <w:b/>
          <w:bCs/>
          <w:sz w:val="20"/>
          <w:szCs w:val="20"/>
        </w:rPr>
        <w:t xml:space="preserve">(y), że </w:t>
      </w:r>
      <w:r w:rsidR="003B160C" w:rsidRPr="003B160C">
        <w:rPr>
          <w:rFonts w:ascii="Calibri" w:hAnsi="Calibri" w:cs="Calibri"/>
          <w:b/>
          <w:sz w:val="20"/>
          <w:szCs w:val="20"/>
        </w:rPr>
        <w:t>wykaz Autoryzowanych Stacji Obsługi, w których świadczone będą usługi serwisowe</w:t>
      </w:r>
      <w:r w:rsidR="003B160C" w:rsidRPr="003B160C">
        <w:rPr>
          <w:rFonts w:ascii="Calibri" w:hAnsi="Calibri" w:cs="Calibri"/>
          <w:b/>
          <w:bCs/>
          <w:sz w:val="20"/>
          <w:szCs w:val="20"/>
        </w:rPr>
        <w:t xml:space="preserve"> stanowi </w:t>
      </w:r>
      <w:r w:rsidR="003B160C" w:rsidRPr="003B160C">
        <w:rPr>
          <w:rFonts w:ascii="Calibri" w:hAnsi="Calibri" w:cs="Calibri"/>
          <w:b/>
          <w:bCs/>
          <w:sz w:val="20"/>
          <w:szCs w:val="20"/>
          <w:u w:val="single"/>
        </w:rPr>
        <w:t>Załącznik nr 1 do Formularza Oferty</w:t>
      </w:r>
    </w:p>
    <w:p w14:paraId="403E090E"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26EE3348" w14:textId="77777777"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F14D33">
        <w:rPr>
          <w:rFonts w:cs="Calibri"/>
          <w:b/>
          <w:sz w:val="20"/>
          <w:szCs w:val="20"/>
        </w:rPr>
        <w:t>6</w:t>
      </w:r>
      <w:r w:rsidR="00D8676E" w:rsidRPr="00197D8D">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B3218CA" w14:textId="77777777" w:rsidR="00A5562E" w:rsidRPr="0018503F"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BEDC9BB" w14:textId="77777777"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1C610EA9" w14:textId="77777777"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5309A605"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27C2975"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04F52F6"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7E2E5897"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4D0CFEB6" w14:textId="77777777" w:rsidTr="00B06759">
        <w:tc>
          <w:tcPr>
            <w:tcW w:w="563" w:type="dxa"/>
            <w:tcBorders>
              <w:top w:val="single" w:sz="4" w:space="0" w:color="auto"/>
              <w:left w:val="single" w:sz="4" w:space="0" w:color="auto"/>
              <w:bottom w:val="single" w:sz="4" w:space="0" w:color="auto"/>
              <w:right w:val="single" w:sz="4" w:space="0" w:color="auto"/>
            </w:tcBorders>
          </w:tcPr>
          <w:p w14:paraId="3432FE2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34C42E8"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FAF8EF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09F8AB1F" w14:textId="77777777" w:rsidTr="00B06759">
        <w:tc>
          <w:tcPr>
            <w:tcW w:w="563" w:type="dxa"/>
            <w:tcBorders>
              <w:top w:val="single" w:sz="4" w:space="0" w:color="auto"/>
              <w:left w:val="single" w:sz="4" w:space="0" w:color="auto"/>
              <w:bottom w:val="single" w:sz="4" w:space="0" w:color="auto"/>
              <w:right w:val="single" w:sz="4" w:space="0" w:color="auto"/>
            </w:tcBorders>
          </w:tcPr>
          <w:p w14:paraId="0694698E"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06A23379"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79D55FE"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23C9806E" w14:textId="77777777"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0450D056" w14:textId="77777777" w:rsidR="00C26715" w:rsidRPr="003B160C" w:rsidRDefault="007D3A1F" w:rsidP="003B160C">
      <w:pPr>
        <w:pStyle w:val="Akapitzlist"/>
        <w:numPr>
          <w:ilvl w:val="0"/>
          <w:numId w:val="19"/>
        </w:numPr>
        <w:spacing w:after="240"/>
        <w:rPr>
          <w:rFonts w:cs="Calibri"/>
          <w:sz w:val="20"/>
          <w:szCs w:val="20"/>
        </w:rPr>
      </w:pPr>
      <w:r w:rsidRPr="003B160C">
        <w:rPr>
          <w:rFonts w:cs="Calibri"/>
          <w:sz w:val="20"/>
          <w:szCs w:val="20"/>
        </w:rPr>
        <w:t>otrzymałem(liśmy) wszelkie informacje konieczne do przygotowania oferty,</w:t>
      </w:r>
    </w:p>
    <w:p w14:paraId="2B551496"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7A0391CF"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00D312EF" w:rsidRPr="00656B03">
        <w:rPr>
          <w:rFonts w:cs="Calibri"/>
          <w:sz w:val="20"/>
          <w:szCs w:val="20"/>
          <w:u w:val="single"/>
        </w:rPr>
        <w:t xml:space="preserve">dla części 1 i 2 zamówienia </w:t>
      </w:r>
      <w:r w:rsidR="00D312EF" w:rsidRPr="00656B03">
        <w:rPr>
          <w:rFonts w:cs="Calibri"/>
          <w:b/>
          <w:sz w:val="20"/>
          <w:szCs w:val="20"/>
        </w:rPr>
        <w:t xml:space="preserve">Załącznik nr </w:t>
      </w:r>
      <w:r w:rsidR="00D312EF">
        <w:rPr>
          <w:rFonts w:cs="Calibri"/>
          <w:b/>
          <w:sz w:val="20"/>
          <w:szCs w:val="20"/>
        </w:rPr>
        <w:t>9</w:t>
      </w:r>
      <w:r w:rsidR="00D312EF" w:rsidRPr="00656B03">
        <w:rPr>
          <w:rFonts w:cs="Calibri"/>
          <w:b/>
          <w:sz w:val="20"/>
          <w:szCs w:val="20"/>
        </w:rPr>
        <w:t xml:space="preserve"> do Warunków Zamówienia,</w:t>
      </w:r>
      <w:r w:rsidR="00D312EF" w:rsidRPr="00656B03">
        <w:rPr>
          <w:rFonts w:cs="Calibri"/>
          <w:sz w:val="20"/>
          <w:szCs w:val="20"/>
          <w:u w:val="single"/>
        </w:rPr>
        <w:t xml:space="preserve"> dla części 3 zamówienia</w:t>
      </w:r>
      <w:r w:rsidR="00D312EF" w:rsidRPr="00656B03">
        <w:rPr>
          <w:rFonts w:cs="Calibri"/>
          <w:b/>
          <w:sz w:val="20"/>
          <w:szCs w:val="20"/>
        </w:rPr>
        <w:t xml:space="preserve"> Załącznik nr</w:t>
      </w:r>
      <w:r w:rsidR="00D312EF">
        <w:rPr>
          <w:rFonts w:cs="Calibri"/>
          <w:b/>
          <w:sz w:val="20"/>
          <w:szCs w:val="20"/>
        </w:rPr>
        <w:t xml:space="preserve"> 10</w:t>
      </w:r>
      <w:r w:rsidR="00D312EF" w:rsidRPr="00656B03">
        <w:rPr>
          <w:rFonts w:cs="Calibri"/>
          <w:b/>
          <w:sz w:val="20"/>
          <w:szCs w:val="20"/>
        </w:rPr>
        <w:t xml:space="preserve"> do Warunków Zamówienia</w:t>
      </w:r>
      <w:r w:rsidR="0018503F" w:rsidRPr="0018503F">
        <w:rPr>
          <w:rStyle w:val="Odwoanieprzypisudolnego"/>
          <w:b/>
          <w:color w:val="FF0000"/>
          <w:sz w:val="20"/>
          <w:szCs w:val="20"/>
        </w:rPr>
        <w:footnoteReference w:id="2"/>
      </w:r>
      <w:r w:rsidRPr="0018503F">
        <w:rPr>
          <w:rFonts w:cs="Calibri"/>
          <w:color w:val="000000" w:themeColor="text1"/>
          <w:sz w:val="20"/>
          <w:szCs w:val="20"/>
        </w:rPr>
        <w:t>,</w:t>
      </w:r>
    </w:p>
    <w:p w14:paraId="75FDB1CD"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lastRenderedPageBreak/>
        <w:t>wszelkie informacje zawarte w formularzu oferty wraz z załącznikami są zgodne ze stanem faktycznym,</w:t>
      </w:r>
    </w:p>
    <w:p w14:paraId="209AEC34"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72643B90" w14:textId="77777777"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0A4DF7C1" w14:textId="77777777"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266514"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1800926D"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833969">
        <w:rPr>
          <w:rFonts w:ascii="Calibri" w:hAnsi="Calibri" w:cs="Calibri"/>
          <w:sz w:val="20"/>
          <w:szCs w:val="20"/>
        </w:rPr>
      </w:r>
      <w:r w:rsidR="0083396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833969">
        <w:rPr>
          <w:rFonts w:ascii="Calibri" w:hAnsi="Calibri" w:cs="Calibri"/>
          <w:sz w:val="20"/>
          <w:szCs w:val="20"/>
        </w:rPr>
      </w:r>
      <w:r w:rsidR="0083396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68FE1146"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75E994AD"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1CF9A06B" w14:textId="77777777" w:rsidR="002E7DB3" w:rsidRPr="007F7199" w:rsidRDefault="003B17F3" w:rsidP="001922BD">
      <w:pPr>
        <w:pStyle w:val="Akapitzlist"/>
        <w:numPr>
          <w:ilvl w:val="0"/>
          <w:numId w:val="25"/>
        </w:numPr>
        <w:rPr>
          <w:rFonts w:cs="Calibri"/>
          <w:iCs/>
          <w:sz w:val="20"/>
          <w:szCs w:val="20"/>
        </w:rPr>
      </w:pPr>
      <w:r w:rsidRPr="007F7199">
        <w:rPr>
          <w:rFonts w:cs="Calibri"/>
          <w:sz w:val="19"/>
          <w:szCs w:val="19"/>
        </w:rPr>
        <w:t xml:space="preserve">informacje o aukcji elektronicznej należy przesłać na adres </w:t>
      </w:r>
      <w:r w:rsidRPr="002D2A9B">
        <w:rPr>
          <w:rFonts w:cs="Calibri"/>
          <w:sz w:val="19"/>
          <w:szCs w:val="19"/>
        </w:rPr>
        <w:t>e-mail: ………………….…….……...</w:t>
      </w:r>
      <w:r w:rsidR="002D2A9B">
        <w:rPr>
          <w:rFonts w:cs="Calibri"/>
          <w:sz w:val="19"/>
          <w:szCs w:val="19"/>
        </w:rPr>
        <w:t xml:space="preserve"> </w:t>
      </w:r>
      <w:r w:rsidR="002D2A9B" w:rsidRPr="00922CAC">
        <w:rPr>
          <w:rFonts w:asciiTheme="minorHAnsi" w:eastAsiaTheme="minorHAnsi" w:hAnsiTheme="minorHAnsi" w:cstheme="minorHAnsi"/>
          <w:b/>
          <w:color w:val="FF0000"/>
          <w:szCs w:val="20"/>
        </w:rPr>
        <w:t xml:space="preserve">(UWAGA </w:t>
      </w:r>
      <w:r w:rsidR="002D2A9B">
        <w:rPr>
          <w:rFonts w:asciiTheme="minorHAnsi" w:eastAsiaTheme="minorHAnsi" w:hAnsiTheme="minorHAnsi" w:cstheme="minorHAnsi"/>
          <w:b/>
          <w:color w:val="FF0000"/>
          <w:szCs w:val="20"/>
        </w:rPr>
        <w:t>Prosimy o wskazanie jednego adresu mailowego</w:t>
      </w:r>
      <w:r w:rsidR="002D2A9B" w:rsidRPr="00922CAC">
        <w:rPr>
          <w:rFonts w:asciiTheme="minorHAnsi" w:eastAsiaTheme="minorHAnsi" w:hAnsiTheme="minorHAnsi" w:cstheme="minorHAnsi"/>
          <w:b/>
          <w:color w:val="FF0000"/>
          <w:szCs w:val="20"/>
        </w:rPr>
        <w:t>)</w:t>
      </w:r>
      <w:r w:rsidR="002D2A9B" w:rsidRPr="00C202F1">
        <w:rPr>
          <w:rFonts w:asciiTheme="minorHAnsi" w:eastAsiaTheme="minorHAnsi" w:hAnsiTheme="minorHAnsi" w:cstheme="minorHAnsi"/>
          <w:color w:val="000000"/>
          <w:szCs w:val="20"/>
        </w:rPr>
        <w:t>.</w:t>
      </w:r>
    </w:p>
    <w:p w14:paraId="2F8BEE2E" w14:textId="77777777" w:rsidR="001922BD" w:rsidRDefault="001922BD" w:rsidP="001922BD">
      <w:pPr>
        <w:pStyle w:val="Akapitzlist"/>
        <w:rPr>
          <w:rFonts w:cs="Calibri"/>
          <w:iCs/>
          <w:sz w:val="20"/>
          <w:szCs w:val="20"/>
        </w:rPr>
      </w:pPr>
    </w:p>
    <w:p w14:paraId="263D353A" w14:textId="77777777"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152FB5BC"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833969">
        <w:rPr>
          <w:rFonts w:cs="Calibri"/>
          <w:sz w:val="20"/>
          <w:szCs w:val="20"/>
        </w:rPr>
      </w:r>
      <w:r w:rsidR="0083396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625BA198" w14:textId="77777777" w:rsidR="00E65FCA" w:rsidRPr="00330B03" w:rsidRDefault="00A5562E" w:rsidP="00330B03">
      <w:pPr>
        <w:pStyle w:val="Akapitzlist"/>
        <w:ind w:left="851"/>
        <w:contextualSpacing w:val="0"/>
        <w:jc w:val="both"/>
        <w:rPr>
          <w:rFonts w:eastAsiaTheme="minorHAnsi"/>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833969">
        <w:rPr>
          <w:rFonts w:cs="Calibri"/>
          <w:sz w:val="20"/>
          <w:szCs w:val="20"/>
        </w:rPr>
      </w:r>
      <w:r w:rsidR="0083396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r w:rsidR="007A1191">
        <w:rPr>
          <w:rFonts w:eastAsiaTheme="minorHAnsi" w:cs="Calibri"/>
          <w:color w:val="000000"/>
          <w:sz w:val="20"/>
          <w:szCs w:val="20"/>
        </w:rPr>
        <w:t xml:space="preserve"> </w:t>
      </w:r>
      <w:r w:rsidR="007A1191" w:rsidRPr="00922CAC">
        <w:rPr>
          <w:rFonts w:asciiTheme="minorHAnsi" w:eastAsiaTheme="minorHAnsi" w:hAnsiTheme="minorHAnsi" w:cstheme="minorHAnsi"/>
          <w:b/>
          <w:color w:val="FF0000"/>
          <w:szCs w:val="20"/>
        </w:rPr>
        <w:t>(UWAGA Nie należy utożsamiać z Załącznikiem nr 5 do WZ)</w:t>
      </w:r>
      <w:r w:rsidR="007A1191" w:rsidRPr="00C202F1">
        <w:rPr>
          <w:rFonts w:asciiTheme="minorHAnsi" w:eastAsiaTheme="minorHAnsi" w:hAnsiTheme="minorHAnsi" w:cstheme="minorHAnsi"/>
          <w:color w:val="000000"/>
          <w:szCs w:val="20"/>
        </w:rPr>
        <w:t>.</w:t>
      </w:r>
    </w:p>
    <w:p w14:paraId="70533C2D"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44388322"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0B81B3"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F7B7B68"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5F3A1447" w14:textId="77777777"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5228DD48" w14:textId="77777777"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04BDE5CE" w14:textId="77777777"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0425D0BA"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39C52E96"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C99011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74CCA074"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9348A0F"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1FA14E79"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833969">
        <w:rPr>
          <w:rFonts w:ascii="Calibri" w:hAnsi="Calibri" w:cs="Calibri"/>
          <w:sz w:val="20"/>
          <w:szCs w:val="20"/>
        </w:rPr>
      </w:r>
      <w:r w:rsidR="00833969">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0A4C3673"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833969">
        <w:rPr>
          <w:rFonts w:ascii="Calibri" w:hAnsi="Calibri" w:cs="Calibri"/>
          <w:sz w:val="20"/>
          <w:szCs w:val="20"/>
        </w:rPr>
      </w:r>
      <w:r w:rsidR="00833969">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70E7DA92"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D19FFD"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CF367F5" w14:textId="77777777" w:rsidR="00EE5356" w:rsidRPr="00C20338" w:rsidRDefault="00EE5356" w:rsidP="004705CD">
            <w:pPr>
              <w:spacing w:before="0" w:line="276" w:lineRule="auto"/>
              <w:rPr>
                <w:rFonts w:ascii="Calibri" w:hAnsi="Calibri" w:cs="Calibri"/>
                <w:sz w:val="20"/>
                <w:szCs w:val="20"/>
              </w:rPr>
            </w:pPr>
          </w:p>
        </w:tc>
      </w:tr>
      <w:tr w:rsidR="00EE5356" w:rsidRPr="00C20338" w14:paraId="42288C88" w14:textId="77777777" w:rsidTr="007D3A1F">
        <w:trPr>
          <w:jc w:val="center"/>
        </w:trPr>
        <w:tc>
          <w:tcPr>
            <w:tcW w:w="4059" w:type="dxa"/>
            <w:tcBorders>
              <w:top w:val="nil"/>
              <w:left w:val="nil"/>
              <w:bottom w:val="nil"/>
              <w:right w:val="nil"/>
            </w:tcBorders>
          </w:tcPr>
          <w:p w14:paraId="09B91891"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1CF01A2A" w14:textId="77777777"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28A41DFE" w14:textId="77777777" w:rsidR="00B10DF2" w:rsidRDefault="00B10DF2" w:rsidP="003B160C">
      <w:pPr>
        <w:spacing w:after="240"/>
        <w:rPr>
          <w:rFonts w:cs="Calibri"/>
          <w:b/>
          <w:iCs/>
          <w:sz w:val="20"/>
          <w:szCs w:val="20"/>
        </w:rPr>
      </w:pPr>
      <w:bookmarkStart w:id="1" w:name="_Toc74857824"/>
      <w:bookmarkStart w:id="2" w:name="_Toc79664050"/>
    </w:p>
    <w:p w14:paraId="3B1F51EB" w14:textId="77777777" w:rsidR="00B10DF2" w:rsidRDefault="00B10DF2">
      <w:pPr>
        <w:spacing w:before="0" w:after="200" w:line="276" w:lineRule="auto"/>
        <w:jc w:val="left"/>
        <w:rPr>
          <w:rFonts w:cs="Calibri"/>
          <w:b/>
          <w:iCs/>
          <w:sz w:val="20"/>
          <w:szCs w:val="20"/>
        </w:rPr>
      </w:pPr>
      <w:r>
        <w:rPr>
          <w:rFonts w:cs="Calibri"/>
          <w:b/>
          <w:iCs/>
          <w:sz w:val="20"/>
          <w:szCs w:val="20"/>
        </w:rPr>
        <w:br w:type="page"/>
      </w:r>
    </w:p>
    <w:p w14:paraId="3B968A80" w14:textId="77777777" w:rsidR="003B160C" w:rsidRDefault="003B160C" w:rsidP="003B160C">
      <w:pPr>
        <w:spacing w:after="240"/>
        <w:rPr>
          <w:rFonts w:ascii="Calibri" w:hAnsi="Calibri" w:cs="Calibri"/>
          <w:b/>
          <w:sz w:val="20"/>
          <w:szCs w:val="20"/>
          <w:u w:val="single"/>
        </w:rPr>
      </w:pPr>
      <w:r w:rsidRPr="003B160C">
        <w:rPr>
          <w:rFonts w:ascii="Calibri" w:hAnsi="Calibri" w:cs="Calibri"/>
          <w:b/>
          <w:sz w:val="20"/>
          <w:szCs w:val="20"/>
          <w:u w:val="single"/>
        </w:rPr>
        <w:lastRenderedPageBreak/>
        <w:t xml:space="preserve">ZAŁĄCZNIK NR 1 DO FORMULARZA OFERTY – WYKAZ </w:t>
      </w:r>
      <w:bookmarkStart w:id="3" w:name="_Hlk124322150"/>
      <w:r w:rsidRPr="003B160C">
        <w:rPr>
          <w:rFonts w:ascii="Calibri" w:hAnsi="Calibri" w:cs="Calibri"/>
          <w:b/>
          <w:sz w:val="20"/>
          <w:szCs w:val="20"/>
          <w:u w:val="single"/>
        </w:rPr>
        <w:t>AUTORYZOWANYCH STACJI OBSLUGI, W KTÓRYCH ŚWIADCZONE BĘDĄ USŁUGI SERWISOWE</w:t>
      </w:r>
      <w:bookmarkEnd w:id="3"/>
    </w:p>
    <w:p w14:paraId="194C1A15" w14:textId="77777777" w:rsidR="003B160C" w:rsidRPr="002631A9" w:rsidRDefault="00D3723F" w:rsidP="002631A9">
      <w:pPr>
        <w:spacing w:before="0" w:after="200" w:line="276" w:lineRule="auto"/>
        <w:jc w:val="center"/>
        <w:rPr>
          <w:rFonts w:ascii="Calibri" w:hAnsi="Calibri" w:cs="Calibri"/>
          <w:b/>
          <w:i/>
          <w:sz w:val="20"/>
          <w:szCs w:val="20"/>
        </w:rPr>
      </w:pPr>
      <w:r w:rsidRPr="002631A9">
        <w:rPr>
          <w:rFonts w:ascii="Calibri" w:hAnsi="Calibri" w:cs="Calibri"/>
          <w:b/>
          <w:i/>
          <w:sz w:val="20"/>
          <w:szCs w:val="20"/>
        </w:rPr>
        <w:t xml:space="preserve">(każdy z Wykonawców biorących udział w postępowaniu, </w:t>
      </w:r>
      <w:r w:rsidR="002631A9">
        <w:rPr>
          <w:rFonts w:ascii="Calibri" w:hAnsi="Calibri" w:cs="Calibri"/>
          <w:b/>
          <w:i/>
          <w:sz w:val="20"/>
          <w:szCs w:val="20"/>
        </w:rPr>
        <w:t xml:space="preserve">zobowiązany jest przedstawić </w:t>
      </w:r>
      <w:r w:rsidR="002631A9" w:rsidRPr="002631A9">
        <w:rPr>
          <w:rFonts w:ascii="Calibri" w:hAnsi="Calibri" w:cs="Calibri"/>
          <w:b/>
          <w:i/>
          <w:sz w:val="20"/>
          <w:szCs w:val="20"/>
        </w:rPr>
        <w:t>własny wykaz autoryzowanych stacji obsługi, w których świadczone będą usługi serwisowe)</w:t>
      </w:r>
    </w:p>
    <w:p w14:paraId="17915958"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3E1D43E9" w14:textId="77777777" w:rsidR="002631A9" w:rsidRDefault="002631A9">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03C30B4E"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0545F94E" w14:textId="77777777" w:rsidTr="007E762E">
        <w:trPr>
          <w:trHeight w:val="1562"/>
        </w:trPr>
        <w:tc>
          <w:tcPr>
            <w:tcW w:w="3850" w:type="dxa"/>
            <w:vAlign w:val="bottom"/>
          </w:tcPr>
          <w:p w14:paraId="6C9551A7"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376A54D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879CB19" w14:textId="77777777" w:rsidR="00235D79" w:rsidRDefault="00B45644" w:rsidP="004705CD">
      <w:pPr>
        <w:spacing w:before="240" w:after="120" w:line="276" w:lineRule="auto"/>
        <w:jc w:val="center"/>
        <w:rPr>
          <w:rFonts w:ascii="Calibri" w:hAnsi="Calibri" w:cs="Calibri"/>
          <w:b/>
          <w:sz w:val="20"/>
          <w:szCs w:val="20"/>
        </w:rPr>
      </w:pPr>
      <w:r w:rsidRPr="00B45644">
        <w:rPr>
          <w:rFonts w:ascii="Calibri" w:hAnsi="Calibri"/>
          <w:b/>
          <w:color w:val="0070C0"/>
        </w:rPr>
        <w:t xml:space="preserve">Dostawa i finansowanie w formie leasingu operacyjnego fabrycznie nowych pojazdów służbowych ENEA Trading Sp. z o.o. i ENEA </w:t>
      </w:r>
      <w:proofErr w:type="spellStart"/>
      <w:r w:rsidRPr="00B45644">
        <w:rPr>
          <w:rFonts w:ascii="Calibri" w:hAnsi="Calibri"/>
          <w:b/>
          <w:color w:val="0070C0"/>
        </w:rPr>
        <w:t>Power&amp;Gas</w:t>
      </w:r>
      <w:proofErr w:type="spellEnd"/>
      <w:r w:rsidRPr="00B45644">
        <w:rPr>
          <w:rFonts w:ascii="Calibri" w:hAnsi="Calibri"/>
          <w:b/>
          <w:color w:val="0070C0"/>
        </w:rPr>
        <w:t xml:space="preserve"> Trading Sp. z o.o.</w:t>
      </w:r>
    </w:p>
    <w:tbl>
      <w:tblPr>
        <w:tblStyle w:val="Tabela-Siatka"/>
        <w:tblW w:w="0" w:type="auto"/>
        <w:tblLook w:val="04A0" w:firstRow="1" w:lastRow="0" w:firstColumn="1" w:lastColumn="0" w:noHBand="0" w:noVBand="1"/>
      </w:tblPr>
      <w:tblGrid>
        <w:gridCol w:w="6478"/>
        <w:gridCol w:w="2584"/>
      </w:tblGrid>
      <w:tr w:rsidR="003F62A6" w:rsidRPr="00AB6CE3" w14:paraId="516BA632" w14:textId="77777777" w:rsidTr="004705CD">
        <w:trPr>
          <w:trHeight w:val="386"/>
        </w:trPr>
        <w:tc>
          <w:tcPr>
            <w:tcW w:w="9062" w:type="dxa"/>
            <w:gridSpan w:val="2"/>
            <w:shd w:val="clear" w:color="auto" w:fill="EEECE1" w:themeFill="background2"/>
            <w:vAlign w:val="center"/>
          </w:tcPr>
          <w:p w14:paraId="23716CE7" w14:textId="77777777" w:rsidR="003F62A6" w:rsidRPr="00AB6CE3" w:rsidRDefault="003F62A6" w:rsidP="00EC4B62">
            <w:pPr>
              <w:pStyle w:val="Akapitzlist"/>
              <w:numPr>
                <w:ilvl w:val="0"/>
                <w:numId w:val="5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7DA899AF" w14:textId="77777777" w:rsidTr="004705CD">
        <w:trPr>
          <w:trHeight w:val="386"/>
        </w:trPr>
        <w:tc>
          <w:tcPr>
            <w:tcW w:w="6478" w:type="dxa"/>
            <w:shd w:val="clear" w:color="auto" w:fill="auto"/>
            <w:vAlign w:val="center"/>
          </w:tcPr>
          <w:p w14:paraId="29D3A28F" w14:textId="77777777" w:rsidR="003F62A6" w:rsidRPr="00AB6CE3" w:rsidRDefault="003F62A6" w:rsidP="00EC4B62">
            <w:pPr>
              <w:pStyle w:val="Akapitzlist"/>
              <w:numPr>
                <w:ilvl w:val="0"/>
                <w:numId w:val="5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7100BFC"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78919FA" w14:textId="77777777" w:rsidTr="004705CD">
        <w:trPr>
          <w:trHeight w:val="386"/>
        </w:trPr>
        <w:tc>
          <w:tcPr>
            <w:tcW w:w="6478" w:type="dxa"/>
            <w:shd w:val="clear" w:color="auto" w:fill="auto"/>
            <w:vAlign w:val="center"/>
          </w:tcPr>
          <w:p w14:paraId="481CD84B"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5A289B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206718" w14:textId="77777777" w:rsidTr="004705CD">
        <w:trPr>
          <w:trHeight w:val="386"/>
        </w:trPr>
        <w:tc>
          <w:tcPr>
            <w:tcW w:w="6478" w:type="dxa"/>
            <w:shd w:val="clear" w:color="auto" w:fill="auto"/>
            <w:vAlign w:val="center"/>
          </w:tcPr>
          <w:p w14:paraId="01B65B06"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BCEA8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D760E2D" w14:textId="77777777" w:rsidTr="004705CD">
        <w:trPr>
          <w:trHeight w:val="386"/>
        </w:trPr>
        <w:tc>
          <w:tcPr>
            <w:tcW w:w="6478" w:type="dxa"/>
            <w:shd w:val="clear" w:color="auto" w:fill="auto"/>
            <w:vAlign w:val="center"/>
          </w:tcPr>
          <w:p w14:paraId="401FDA1D"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0FF4E9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68D071" w14:textId="77777777" w:rsidTr="004705CD">
        <w:trPr>
          <w:trHeight w:val="386"/>
        </w:trPr>
        <w:tc>
          <w:tcPr>
            <w:tcW w:w="6478" w:type="dxa"/>
            <w:shd w:val="clear" w:color="auto" w:fill="auto"/>
            <w:vAlign w:val="center"/>
          </w:tcPr>
          <w:p w14:paraId="350ADE11"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7CF6069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D9FB2E" w14:textId="77777777" w:rsidTr="004705CD">
        <w:trPr>
          <w:trHeight w:val="386"/>
        </w:trPr>
        <w:tc>
          <w:tcPr>
            <w:tcW w:w="6478" w:type="dxa"/>
            <w:shd w:val="clear" w:color="auto" w:fill="auto"/>
            <w:vAlign w:val="center"/>
          </w:tcPr>
          <w:p w14:paraId="2111280A"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2A39C8D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384916" w14:textId="77777777" w:rsidTr="004705CD">
        <w:trPr>
          <w:trHeight w:val="386"/>
        </w:trPr>
        <w:tc>
          <w:tcPr>
            <w:tcW w:w="6478" w:type="dxa"/>
            <w:shd w:val="clear" w:color="auto" w:fill="auto"/>
            <w:vAlign w:val="center"/>
          </w:tcPr>
          <w:p w14:paraId="1685D3DA"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71D184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39EC7A1" w14:textId="77777777" w:rsidTr="004705CD">
        <w:trPr>
          <w:trHeight w:val="386"/>
        </w:trPr>
        <w:tc>
          <w:tcPr>
            <w:tcW w:w="6478" w:type="dxa"/>
            <w:shd w:val="clear" w:color="auto" w:fill="auto"/>
            <w:vAlign w:val="center"/>
          </w:tcPr>
          <w:p w14:paraId="645891CE"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34DE6A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D413D73" w14:textId="77777777" w:rsidTr="004705CD">
        <w:trPr>
          <w:trHeight w:val="386"/>
        </w:trPr>
        <w:tc>
          <w:tcPr>
            <w:tcW w:w="6478" w:type="dxa"/>
            <w:shd w:val="clear" w:color="auto" w:fill="auto"/>
            <w:vAlign w:val="center"/>
          </w:tcPr>
          <w:p w14:paraId="0D5D560A"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0BA7C5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FCB1C0F" w14:textId="77777777" w:rsidTr="004705CD">
        <w:trPr>
          <w:trHeight w:val="386"/>
        </w:trPr>
        <w:tc>
          <w:tcPr>
            <w:tcW w:w="6478" w:type="dxa"/>
            <w:shd w:val="clear" w:color="auto" w:fill="auto"/>
            <w:vAlign w:val="center"/>
          </w:tcPr>
          <w:p w14:paraId="6ADF1375"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AFA4F9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EB0BA7" w14:textId="77777777" w:rsidTr="004705CD">
        <w:trPr>
          <w:trHeight w:val="386"/>
        </w:trPr>
        <w:tc>
          <w:tcPr>
            <w:tcW w:w="6478" w:type="dxa"/>
            <w:shd w:val="clear" w:color="auto" w:fill="auto"/>
            <w:vAlign w:val="center"/>
          </w:tcPr>
          <w:p w14:paraId="6E002FA2"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8303EE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0A53AC2" w14:textId="77777777" w:rsidTr="004705CD">
        <w:trPr>
          <w:trHeight w:val="386"/>
        </w:trPr>
        <w:tc>
          <w:tcPr>
            <w:tcW w:w="6478" w:type="dxa"/>
            <w:shd w:val="clear" w:color="auto" w:fill="auto"/>
            <w:vAlign w:val="center"/>
          </w:tcPr>
          <w:p w14:paraId="0D2ABB52"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3B60EE5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D9C1C8B" w14:textId="77777777" w:rsidTr="004705CD">
        <w:trPr>
          <w:trHeight w:val="386"/>
        </w:trPr>
        <w:tc>
          <w:tcPr>
            <w:tcW w:w="6478" w:type="dxa"/>
            <w:shd w:val="clear" w:color="auto" w:fill="auto"/>
            <w:vAlign w:val="center"/>
          </w:tcPr>
          <w:p w14:paraId="2DCBD734"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000BBE9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5F8E9D4B" w14:textId="77777777" w:rsidTr="00D340B0">
        <w:trPr>
          <w:trHeight w:val="386"/>
        </w:trPr>
        <w:tc>
          <w:tcPr>
            <w:tcW w:w="6478" w:type="dxa"/>
            <w:shd w:val="clear" w:color="auto" w:fill="auto"/>
          </w:tcPr>
          <w:p w14:paraId="48FFF157"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3"/>
            </w:r>
          </w:p>
        </w:tc>
        <w:tc>
          <w:tcPr>
            <w:tcW w:w="2584" w:type="dxa"/>
            <w:shd w:val="clear" w:color="auto" w:fill="auto"/>
            <w:vAlign w:val="center"/>
          </w:tcPr>
          <w:p w14:paraId="1DDA6CDA"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1BFF980F" w14:textId="77777777" w:rsidTr="00D340B0">
        <w:trPr>
          <w:trHeight w:val="386"/>
        </w:trPr>
        <w:tc>
          <w:tcPr>
            <w:tcW w:w="6478" w:type="dxa"/>
            <w:shd w:val="clear" w:color="auto" w:fill="auto"/>
          </w:tcPr>
          <w:p w14:paraId="7D3525A0"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7AF17417"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0BE49258" w14:textId="77777777" w:rsidTr="00D340B0">
        <w:trPr>
          <w:trHeight w:val="386"/>
        </w:trPr>
        <w:tc>
          <w:tcPr>
            <w:tcW w:w="6478" w:type="dxa"/>
            <w:shd w:val="clear" w:color="auto" w:fill="auto"/>
          </w:tcPr>
          <w:p w14:paraId="37793B1C"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vAlign w:val="center"/>
          </w:tcPr>
          <w:p w14:paraId="40DD7BD6"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246D3235" w14:textId="77777777" w:rsidTr="00D340B0">
        <w:trPr>
          <w:trHeight w:val="386"/>
        </w:trPr>
        <w:tc>
          <w:tcPr>
            <w:tcW w:w="6478" w:type="dxa"/>
            <w:shd w:val="clear" w:color="auto" w:fill="auto"/>
          </w:tcPr>
          <w:p w14:paraId="5ACEE606"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4E5B6CE3"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3B3D9FCF" w14:textId="77777777" w:rsidTr="00D340B0">
        <w:trPr>
          <w:trHeight w:val="386"/>
        </w:trPr>
        <w:tc>
          <w:tcPr>
            <w:tcW w:w="6478" w:type="dxa"/>
            <w:shd w:val="clear" w:color="auto" w:fill="auto"/>
          </w:tcPr>
          <w:p w14:paraId="0C2BEAC2"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vAlign w:val="center"/>
          </w:tcPr>
          <w:p w14:paraId="0BD9BD3E"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113B6B23" w14:textId="77777777" w:rsidTr="00D340B0">
        <w:trPr>
          <w:trHeight w:val="386"/>
        </w:trPr>
        <w:tc>
          <w:tcPr>
            <w:tcW w:w="6478" w:type="dxa"/>
            <w:shd w:val="clear" w:color="auto" w:fill="auto"/>
          </w:tcPr>
          <w:p w14:paraId="46288916"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vAlign w:val="center"/>
          </w:tcPr>
          <w:p w14:paraId="1C1FF65F"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27C0486B" w14:textId="77777777" w:rsidTr="00D340B0">
        <w:trPr>
          <w:trHeight w:val="386"/>
        </w:trPr>
        <w:tc>
          <w:tcPr>
            <w:tcW w:w="6478" w:type="dxa"/>
            <w:shd w:val="clear" w:color="auto" w:fill="auto"/>
          </w:tcPr>
          <w:p w14:paraId="2F89E247"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 xml:space="preserve">Wykonawca jest notowany w Krajowym Rejestrze Dłużników Biurze Informacji Gospodarczej S.A. w zakresie zobowiązań </w:t>
            </w:r>
            <w:r w:rsidRPr="00E117AC">
              <w:rPr>
                <w:rFonts w:asciiTheme="minorHAnsi" w:hAnsiTheme="minorHAnsi" w:cstheme="minorHAnsi"/>
                <w:sz w:val="20"/>
                <w:szCs w:val="20"/>
              </w:rPr>
              <w:lastRenderedPageBreak/>
              <w:t>przeterminowanych o charakterze bezspornym na kwotę przewyższającą 300 zł;</w:t>
            </w:r>
          </w:p>
        </w:tc>
        <w:tc>
          <w:tcPr>
            <w:tcW w:w="2584" w:type="dxa"/>
            <w:shd w:val="clear" w:color="auto" w:fill="auto"/>
            <w:vAlign w:val="center"/>
          </w:tcPr>
          <w:p w14:paraId="57BA78FC"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30F4320A" w14:textId="77777777" w:rsidTr="00D340B0">
        <w:trPr>
          <w:trHeight w:val="386"/>
        </w:trPr>
        <w:tc>
          <w:tcPr>
            <w:tcW w:w="6478" w:type="dxa"/>
            <w:shd w:val="clear" w:color="auto" w:fill="auto"/>
          </w:tcPr>
          <w:p w14:paraId="16A707CA"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vAlign w:val="center"/>
          </w:tcPr>
          <w:p w14:paraId="20E29ED6"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77FE5624" w14:textId="77777777" w:rsidTr="00D340B0">
        <w:trPr>
          <w:trHeight w:val="386"/>
        </w:trPr>
        <w:tc>
          <w:tcPr>
            <w:tcW w:w="6478" w:type="dxa"/>
            <w:shd w:val="clear" w:color="auto" w:fill="auto"/>
          </w:tcPr>
          <w:p w14:paraId="23306940"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134277E5"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2B46CE96" w14:textId="77777777" w:rsidTr="00D340B0">
        <w:trPr>
          <w:trHeight w:val="386"/>
        </w:trPr>
        <w:tc>
          <w:tcPr>
            <w:tcW w:w="6478" w:type="dxa"/>
            <w:shd w:val="clear" w:color="auto" w:fill="auto"/>
          </w:tcPr>
          <w:p w14:paraId="733BADFE" w14:textId="77777777" w:rsidR="00B72A85" w:rsidRPr="00B72A85" w:rsidRDefault="00B72A85"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B72A85">
              <w:rPr>
                <w:rFonts w:asciiTheme="minorHAnsi" w:hAnsiTheme="minorHAnsi" w:cstheme="minorHAnsi"/>
                <w:i/>
                <w:sz w:val="20"/>
                <w:szCs w:val="20"/>
              </w:rPr>
              <w:t xml:space="preserve">Wykonawca </w:t>
            </w:r>
            <w:r w:rsidRPr="00B72A85">
              <w:rPr>
                <w:rFonts w:asciiTheme="minorHAnsi" w:eastAsiaTheme="minorHAnsi" w:hAnsiTheme="minorHAnsi" w:cstheme="minorHAnsi"/>
                <w:i/>
                <w:sz w:val="20"/>
                <w:szCs w:val="20"/>
              </w:rPr>
              <w:t>został wpisany na Listy Sankcyjne</w:t>
            </w:r>
            <w:r w:rsidRPr="00B72A85">
              <w:rPr>
                <w:rStyle w:val="Odwoanieprzypisudolnego"/>
                <w:rFonts w:asciiTheme="minorHAnsi" w:eastAsiaTheme="minorHAnsi" w:hAnsiTheme="minorHAnsi" w:cstheme="minorHAnsi"/>
                <w:i/>
                <w:sz w:val="20"/>
                <w:szCs w:val="20"/>
              </w:rPr>
              <w:footnoteReference w:id="4"/>
            </w:r>
            <w:r w:rsidRPr="00B72A85">
              <w:rPr>
                <w:rFonts w:asciiTheme="minorHAnsi" w:eastAsiaTheme="minorHAnsi" w:hAnsiTheme="minorHAnsi" w:cstheme="minorHAnsi"/>
                <w:i/>
                <w:sz w:val="20"/>
                <w:szCs w:val="20"/>
              </w:rPr>
              <w:t>;</w:t>
            </w:r>
          </w:p>
        </w:tc>
        <w:tc>
          <w:tcPr>
            <w:tcW w:w="2584" w:type="dxa"/>
            <w:shd w:val="clear" w:color="auto" w:fill="auto"/>
            <w:vAlign w:val="center"/>
          </w:tcPr>
          <w:p w14:paraId="538EE07C"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0D892589" w14:textId="77777777" w:rsidTr="00D340B0">
        <w:trPr>
          <w:trHeight w:val="386"/>
        </w:trPr>
        <w:tc>
          <w:tcPr>
            <w:tcW w:w="6478" w:type="dxa"/>
            <w:shd w:val="clear" w:color="auto" w:fill="auto"/>
          </w:tcPr>
          <w:p w14:paraId="56702CA7"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Beneficjentem rzeczywistym</w:t>
            </w:r>
            <w:r w:rsidRPr="00B72A85">
              <w:rPr>
                <w:rStyle w:val="Odwoanieprzypisudolnego"/>
                <w:rFonts w:asciiTheme="minorHAnsi" w:eastAsiaTheme="minorHAnsi" w:hAnsiTheme="minorHAnsi" w:cstheme="minorHAnsi"/>
                <w:i/>
                <w:sz w:val="20"/>
                <w:szCs w:val="20"/>
              </w:rPr>
              <w:footnoteReference w:id="5"/>
            </w:r>
            <w:r w:rsidRPr="00B72A85">
              <w:rPr>
                <w:rFonts w:asciiTheme="minorHAnsi" w:eastAsiaTheme="minorHAnsi" w:hAnsiTheme="minorHAnsi" w:cstheme="minorHAnsi"/>
                <w:i/>
                <w:sz w:val="20"/>
                <w:szCs w:val="20"/>
              </w:rPr>
              <w:t xml:space="preserve"> Wykonawcy jest:</w:t>
            </w:r>
          </w:p>
          <w:p w14:paraId="286DEC8B" w14:textId="77777777" w:rsid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1C185D3A" w14:textId="77777777" w:rsidR="00B72A85" w:rsidRP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6DBD2D8B"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6AB29004" w14:textId="77777777" w:rsidTr="004705CD">
        <w:trPr>
          <w:trHeight w:val="386"/>
        </w:trPr>
        <w:tc>
          <w:tcPr>
            <w:tcW w:w="6478" w:type="dxa"/>
            <w:shd w:val="clear" w:color="auto" w:fill="auto"/>
            <w:vAlign w:val="center"/>
          </w:tcPr>
          <w:p w14:paraId="6171ABF2" w14:textId="77777777" w:rsidR="00B72A85" w:rsidRPr="00B72A85" w:rsidRDefault="00B72A85"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sidRPr="00B72A85">
              <w:rPr>
                <w:rFonts w:asciiTheme="minorHAnsi" w:eastAsiaTheme="minorHAnsi" w:hAnsiTheme="minorHAnsi" w:cstheme="minorHAnsi"/>
                <w:sz w:val="20"/>
                <w:szCs w:val="20"/>
              </w:rPr>
              <w:t xml:space="preserve">Wykonawca </w:t>
            </w:r>
            <w:r w:rsidRPr="00B72A85">
              <w:rPr>
                <w:rFonts w:asciiTheme="minorHAnsi" w:eastAsiaTheme="minorHAnsi" w:hAnsiTheme="minorHAnsi" w:cstheme="minorHAnsi"/>
                <w:b/>
                <w:sz w:val="20"/>
                <w:szCs w:val="20"/>
              </w:rPr>
              <w:t>podlega wyłączeniu</w:t>
            </w:r>
            <w:r w:rsidRPr="00B72A85">
              <w:rPr>
                <w:rFonts w:asciiTheme="minorHAnsi" w:eastAsiaTheme="minorHAnsi" w:hAnsiTheme="minorHAnsi" w:cstheme="minorHAnsi"/>
                <w:sz w:val="20"/>
                <w:szCs w:val="20"/>
              </w:rPr>
              <w:t xml:space="preserve"> od obowiązku zgłaszania informacji </w:t>
            </w:r>
            <w:r w:rsidRPr="00B72A85">
              <w:rPr>
                <w:rFonts w:asciiTheme="minorHAnsi" w:eastAsiaTheme="minorHAnsi" w:hAnsiTheme="minorHAnsi" w:cstheme="minorHAnsi"/>
                <w:sz w:val="20"/>
                <w:szCs w:val="20"/>
              </w:rPr>
              <w:br/>
              <w:t>o beneficjentach rzeczywistych do Centralnego Rejestru Beneficjentów Rzeczywistych na podstawie ……………………………………………………</w:t>
            </w:r>
          </w:p>
          <w:p w14:paraId="60DE3F13" w14:textId="77777777" w:rsidR="00B72A85" w:rsidRPr="00B72A85" w:rsidRDefault="00B72A85" w:rsidP="00B72A85">
            <w:pPr>
              <w:pStyle w:val="Akapitzlist"/>
              <w:spacing w:before="120" w:after="0"/>
              <w:ind w:left="457"/>
              <w:jc w:val="both"/>
              <w:rPr>
                <w:rFonts w:asciiTheme="minorHAnsi" w:eastAsiaTheme="minorHAnsi" w:hAnsiTheme="minorHAnsi" w:cstheme="minorHAnsi"/>
                <w:sz w:val="20"/>
                <w:szCs w:val="20"/>
              </w:rPr>
            </w:pPr>
            <w:r w:rsidRPr="00B72A85">
              <w:rPr>
                <w:rFonts w:asciiTheme="minorHAnsi" w:eastAsiaTheme="minorHAnsi" w:hAnsiTheme="minorHAnsi" w:cstheme="minorHAnsi"/>
                <w:b/>
                <w:sz w:val="20"/>
                <w:szCs w:val="20"/>
              </w:rPr>
              <w:t>(wskazać podstawę prawną na podstawie której podlega wyłączeniu )</w:t>
            </w:r>
          </w:p>
        </w:tc>
        <w:tc>
          <w:tcPr>
            <w:tcW w:w="2584" w:type="dxa"/>
            <w:shd w:val="clear" w:color="auto" w:fill="auto"/>
            <w:vAlign w:val="center"/>
          </w:tcPr>
          <w:p w14:paraId="4926A5C7"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415388BA" w14:textId="77777777" w:rsidTr="00D340B0">
        <w:trPr>
          <w:trHeight w:val="386"/>
        </w:trPr>
        <w:tc>
          <w:tcPr>
            <w:tcW w:w="6478" w:type="dxa"/>
            <w:shd w:val="clear" w:color="auto" w:fill="auto"/>
          </w:tcPr>
          <w:p w14:paraId="5F4BE9A7"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Jednostką dominującą</w:t>
            </w:r>
            <w:r w:rsidRPr="00B72A85">
              <w:rPr>
                <w:rStyle w:val="Odwoanieprzypisudolnego"/>
                <w:rFonts w:asciiTheme="minorHAnsi" w:eastAsiaTheme="minorHAnsi" w:hAnsiTheme="minorHAnsi" w:cstheme="minorHAnsi"/>
                <w:i/>
                <w:sz w:val="20"/>
                <w:szCs w:val="20"/>
              </w:rPr>
              <w:footnoteReference w:id="6"/>
            </w:r>
            <w:r w:rsidRPr="00B72A85">
              <w:rPr>
                <w:rFonts w:asciiTheme="minorHAnsi" w:eastAsiaTheme="minorHAnsi" w:hAnsiTheme="minorHAnsi" w:cstheme="minorHAnsi"/>
                <w:i/>
                <w:sz w:val="20"/>
                <w:szCs w:val="20"/>
              </w:rPr>
              <w:t xml:space="preserve"> Wykonawcy jest: </w:t>
            </w:r>
          </w:p>
          <w:p w14:paraId="7E4FA3B3" w14:textId="77777777" w:rsid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504809C8" w14:textId="77777777" w:rsidR="00B72A85" w:rsidRP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76AC0BF4"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5AE6078E" w14:textId="77777777" w:rsidTr="004705CD">
        <w:trPr>
          <w:trHeight w:val="386"/>
        </w:trPr>
        <w:tc>
          <w:tcPr>
            <w:tcW w:w="6478" w:type="dxa"/>
            <w:shd w:val="clear" w:color="auto" w:fill="auto"/>
            <w:vAlign w:val="center"/>
          </w:tcPr>
          <w:p w14:paraId="3CB10F6D" w14:textId="77777777" w:rsidR="004705CD" w:rsidRPr="00AB6CE3" w:rsidRDefault="004705CD"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6FA9A9D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33969">
              <w:rPr>
                <w:rFonts w:asciiTheme="minorHAnsi" w:hAnsiTheme="minorHAnsi" w:cstheme="minorHAnsi"/>
                <w:sz w:val="20"/>
                <w:szCs w:val="20"/>
              </w:rPr>
            </w:r>
            <w:r w:rsidR="0083396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743ACBBB" w14:textId="77777777" w:rsidTr="004705CD">
        <w:tc>
          <w:tcPr>
            <w:tcW w:w="9062" w:type="dxa"/>
            <w:gridSpan w:val="2"/>
            <w:shd w:val="clear" w:color="auto" w:fill="EEECE1" w:themeFill="background2"/>
            <w:vAlign w:val="center"/>
          </w:tcPr>
          <w:p w14:paraId="45BCBA10" w14:textId="77777777" w:rsidR="00D14B3A" w:rsidRPr="00AB6CE3" w:rsidRDefault="00D14B3A" w:rsidP="00EC4B62">
            <w:pPr>
              <w:pStyle w:val="Akapitzlist"/>
              <w:numPr>
                <w:ilvl w:val="0"/>
                <w:numId w:val="50"/>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2BA9C6B6" w14:textId="77777777" w:rsidTr="004705CD">
        <w:tc>
          <w:tcPr>
            <w:tcW w:w="9062" w:type="dxa"/>
            <w:gridSpan w:val="2"/>
            <w:vAlign w:val="center"/>
          </w:tcPr>
          <w:p w14:paraId="0EA6AF8F" w14:textId="77777777"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3C065B34" w14:textId="77777777" w:rsidTr="004705CD">
        <w:tc>
          <w:tcPr>
            <w:tcW w:w="6478" w:type="dxa"/>
            <w:vAlign w:val="center"/>
          </w:tcPr>
          <w:p w14:paraId="2B38EBB7" w14:textId="77777777" w:rsidR="00E43420" w:rsidRPr="007A1191" w:rsidRDefault="00085EC5"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7A1191">
              <w:rPr>
                <w:rFonts w:asciiTheme="minorHAnsi" w:eastAsiaTheme="minorHAnsi" w:hAnsiTheme="minorHAnsi" w:cstheme="minorHAnsi"/>
                <w:i/>
                <w:sz w:val="20"/>
                <w:szCs w:val="20"/>
              </w:rPr>
              <w:t xml:space="preserve">wykaz </w:t>
            </w:r>
            <w:r w:rsidR="00CD0863" w:rsidRPr="007A1191">
              <w:rPr>
                <w:rFonts w:asciiTheme="minorHAnsi" w:eastAsiaTheme="minorHAnsi" w:hAnsiTheme="minorHAnsi" w:cstheme="minorHAnsi"/>
                <w:i/>
                <w:sz w:val="20"/>
                <w:szCs w:val="20"/>
              </w:rPr>
              <w:t>Projektów</w:t>
            </w:r>
            <w:r w:rsidR="00BE4A7C" w:rsidRPr="007A1191">
              <w:rPr>
                <w:rFonts w:asciiTheme="minorHAnsi" w:eastAsiaTheme="minorHAnsi" w:hAnsiTheme="minorHAnsi" w:cstheme="minorHAnsi"/>
                <w:i/>
                <w:sz w:val="20"/>
                <w:szCs w:val="20"/>
              </w:rPr>
              <w:t xml:space="preserve"> Podobnych</w:t>
            </w:r>
            <w:r w:rsidR="00E43420" w:rsidRPr="007A1191">
              <w:rPr>
                <w:rFonts w:asciiTheme="minorHAnsi" w:eastAsiaTheme="minorHAnsi" w:hAnsiTheme="minorHAnsi" w:cstheme="minorHAnsi"/>
                <w:i/>
                <w:sz w:val="20"/>
                <w:szCs w:val="20"/>
              </w:rPr>
              <w:t xml:space="preserve"> wykonanych w okresie ostatnich </w:t>
            </w:r>
            <w:r w:rsidR="009821FE" w:rsidRPr="007A1191">
              <w:rPr>
                <w:rFonts w:asciiTheme="minorHAnsi" w:eastAsiaTheme="minorHAnsi" w:hAnsiTheme="minorHAnsi" w:cstheme="minorHAnsi"/>
                <w:i/>
                <w:sz w:val="20"/>
                <w:szCs w:val="20"/>
              </w:rPr>
              <w:t xml:space="preserve">3 </w:t>
            </w:r>
            <w:r w:rsidR="00E43420" w:rsidRPr="007A1191">
              <w:rPr>
                <w:rFonts w:asciiTheme="minorHAnsi" w:eastAsiaTheme="minorHAnsi" w:hAnsiTheme="minorHAnsi" w:cstheme="minorHAnsi"/>
                <w:i/>
                <w:sz w:val="20"/>
                <w:szCs w:val="20"/>
              </w:rPr>
              <w:t>lat przed upływem terminu składania Ofert, z podaniem ich wartości, przedmiotu, dat wykonania i po</w:t>
            </w:r>
            <w:r w:rsidR="00D12959" w:rsidRPr="007A1191">
              <w:rPr>
                <w:rFonts w:asciiTheme="minorHAnsi" w:eastAsiaTheme="minorHAnsi" w:hAnsiTheme="minorHAnsi" w:cstheme="minorHAnsi"/>
                <w:i/>
                <w:sz w:val="20"/>
                <w:szCs w:val="20"/>
              </w:rPr>
              <w:t>dmiotów, na rzecz których Dostawy</w:t>
            </w:r>
            <w:r w:rsidR="00E43420" w:rsidRPr="007A1191">
              <w:rPr>
                <w:rFonts w:asciiTheme="minorHAnsi" w:eastAsiaTheme="minorHAnsi" w:hAnsiTheme="minorHAnsi" w:cstheme="minorHAnsi"/>
                <w:i/>
                <w:sz w:val="20"/>
                <w:szCs w:val="20"/>
              </w:rPr>
              <w:t xml:space="preserve"> zostały wykonane</w:t>
            </w:r>
            <w:r w:rsidR="00AE225C" w:rsidRPr="007A1191">
              <w:rPr>
                <w:rFonts w:asciiTheme="minorHAnsi" w:eastAsiaTheme="minorHAnsi" w:hAnsiTheme="minorHAnsi" w:cstheme="minorHAnsi"/>
                <w:i/>
                <w:sz w:val="20"/>
                <w:szCs w:val="20"/>
              </w:rPr>
              <w:t>, zgodnie z zapisami pkt. 5.2. WZ</w:t>
            </w:r>
            <w:r w:rsidR="00E43420" w:rsidRPr="007A1191">
              <w:rPr>
                <w:rFonts w:asciiTheme="minorHAnsi" w:eastAsiaTheme="minorHAnsi" w:hAnsiTheme="minorHAnsi" w:cstheme="minorHAnsi"/>
                <w:i/>
                <w:sz w:val="20"/>
                <w:szCs w:val="20"/>
              </w:rPr>
              <w:t>;</w:t>
            </w:r>
          </w:p>
        </w:tc>
        <w:tc>
          <w:tcPr>
            <w:tcW w:w="2584" w:type="dxa"/>
            <w:vAlign w:val="center"/>
          </w:tcPr>
          <w:p w14:paraId="41B79CC7" w14:textId="77777777" w:rsidR="00E43420" w:rsidRPr="00D251EC" w:rsidRDefault="00E43420" w:rsidP="00802FBE">
            <w:pPr>
              <w:pStyle w:val="Akapitzlist"/>
              <w:ind w:left="-65"/>
              <w:jc w:val="center"/>
              <w:rPr>
                <w:rFonts w:asciiTheme="minorHAnsi" w:hAnsiTheme="minorHAnsi" w:cstheme="minorHAnsi"/>
                <w:iCs/>
                <w:sz w:val="20"/>
                <w:szCs w:val="20"/>
              </w:rPr>
            </w:pPr>
            <w:r w:rsidRPr="007A1191">
              <w:rPr>
                <w:rFonts w:asciiTheme="minorHAnsi" w:hAnsiTheme="minorHAnsi" w:cstheme="minorHAnsi"/>
                <w:iCs/>
                <w:sz w:val="20"/>
                <w:szCs w:val="20"/>
              </w:rPr>
              <w:fldChar w:fldCharType="begin">
                <w:ffData>
                  <w:name w:val="Wybór1"/>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833969">
              <w:rPr>
                <w:rFonts w:asciiTheme="minorHAnsi" w:hAnsiTheme="minorHAnsi" w:cstheme="minorHAnsi"/>
                <w:iCs/>
                <w:sz w:val="20"/>
                <w:szCs w:val="20"/>
                <w:highlight w:val="yellow"/>
              </w:rPr>
            </w:r>
            <w:r w:rsidR="00833969">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tak / </w:t>
            </w:r>
            <w:r w:rsidRPr="007A1191">
              <w:rPr>
                <w:rFonts w:asciiTheme="minorHAnsi" w:hAnsiTheme="minorHAnsi" w:cstheme="minorHAnsi"/>
                <w:iCs/>
                <w:sz w:val="20"/>
                <w:szCs w:val="20"/>
              </w:rPr>
              <w:fldChar w:fldCharType="begin">
                <w:ffData>
                  <w:name w:val="Wybór2"/>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833969">
              <w:rPr>
                <w:rFonts w:asciiTheme="minorHAnsi" w:hAnsiTheme="minorHAnsi" w:cstheme="minorHAnsi"/>
                <w:iCs/>
                <w:sz w:val="20"/>
                <w:szCs w:val="20"/>
                <w:highlight w:val="yellow"/>
              </w:rPr>
            </w:r>
            <w:r w:rsidR="00833969">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nie</w:t>
            </w:r>
          </w:p>
        </w:tc>
      </w:tr>
      <w:tr w:rsidR="00E43420" w14:paraId="3A665C94" w14:textId="77777777" w:rsidTr="004705CD">
        <w:tc>
          <w:tcPr>
            <w:tcW w:w="6478" w:type="dxa"/>
            <w:vAlign w:val="center"/>
          </w:tcPr>
          <w:p w14:paraId="5AE5BCB8" w14:textId="77777777" w:rsidR="00E43420" w:rsidRPr="00BE4A7C" w:rsidRDefault="00E43420"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p>
        </w:tc>
        <w:tc>
          <w:tcPr>
            <w:tcW w:w="2584" w:type="dxa"/>
            <w:vAlign w:val="center"/>
          </w:tcPr>
          <w:p w14:paraId="3A85CF16"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33969">
              <w:rPr>
                <w:rFonts w:asciiTheme="minorHAnsi" w:hAnsiTheme="minorHAnsi" w:cstheme="minorHAnsi"/>
                <w:iCs/>
                <w:sz w:val="20"/>
                <w:szCs w:val="20"/>
              </w:rPr>
            </w:r>
            <w:r w:rsidR="0083396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33969">
              <w:rPr>
                <w:rFonts w:asciiTheme="minorHAnsi" w:hAnsiTheme="minorHAnsi" w:cstheme="minorHAnsi"/>
                <w:iCs/>
                <w:sz w:val="20"/>
                <w:szCs w:val="20"/>
              </w:rPr>
            </w:r>
            <w:r w:rsidR="0083396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E44588" w:rsidRPr="00FD0BB3" w14:paraId="39713BA5"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3FA6E97" w14:textId="77777777" w:rsidR="00E44588" w:rsidRPr="00E44588" w:rsidRDefault="00E44588" w:rsidP="00E44588">
            <w:pPr>
              <w:pStyle w:val="Akapitzlist"/>
              <w:numPr>
                <w:ilvl w:val="0"/>
                <w:numId w:val="50"/>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E44588" w:rsidRPr="00FD0BB3" w14:paraId="6A4EF808" w14:textId="77777777" w:rsidTr="00E44588">
        <w:tc>
          <w:tcPr>
            <w:tcW w:w="6516" w:type="dxa"/>
            <w:tcBorders>
              <w:top w:val="single" w:sz="4" w:space="0" w:color="auto"/>
              <w:left w:val="single" w:sz="4" w:space="0" w:color="auto"/>
              <w:bottom w:val="single" w:sz="4" w:space="0" w:color="auto"/>
              <w:right w:val="single" w:sz="4" w:space="0" w:color="auto"/>
            </w:tcBorders>
          </w:tcPr>
          <w:p w14:paraId="480A09E6"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lastRenderedPageBreak/>
              <w:t>Wykonawca polega na zdolnościach innych podmiotów w celu spełnienia warunków udziału w postępowaniu</w:t>
            </w:r>
          </w:p>
          <w:p w14:paraId="442A980B"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3117AF85" w14:textId="77777777" w:rsidR="00E44588" w:rsidRPr="00FD0BB3" w:rsidRDefault="00E44588" w:rsidP="003F01CA">
            <w:pPr>
              <w:spacing w:before="0" w:line="276" w:lineRule="auto"/>
              <w:ind w:left="1080"/>
              <w:contextualSpacing/>
              <w:rPr>
                <w:rFonts w:asciiTheme="minorHAnsi" w:hAnsiTheme="minorHAnsi" w:cstheme="minorHAnsi"/>
                <w:sz w:val="20"/>
                <w:szCs w:val="20"/>
                <w:lang w:eastAsia="en-US"/>
              </w:rPr>
            </w:pPr>
          </w:p>
          <w:p w14:paraId="74B54CC4"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33969">
              <w:rPr>
                <w:rFonts w:asciiTheme="minorHAnsi" w:hAnsiTheme="minorHAnsi" w:cstheme="minorHAnsi"/>
                <w:sz w:val="20"/>
                <w:szCs w:val="20"/>
                <w:lang w:eastAsia="en-US"/>
              </w:rPr>
            </w:r>
            <w:r w:rsidR="008339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33969">
              <w:rPr>
                <w:rFonts w:asciiTheme="minorHAnsi" w:hAnsiTheme="minorHAnsi" w:cstheme="minorHAnsi"/>
                <w:sz w:val="20"/>
                <w:szCs w:val="20"/>
                <w:lang w:eastAsia="en-US"/>
              </w:rPr>
            </w:r>
            <w:r w:rsidR="008339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6F4EEB25" w14:textId="77777777" w:rsidTr="00E44588">
        <w:tc>
          <w:tcPr>
            <w:tcW w:w="6516" w:type="dxa"/>
            <w:tcBorders>
              <w:top w:val="single" w:sz="4" w:space="0" w:color="auto"/>
              <w:left w:val="single" w:sz="4" w:space="0" w:color="auto"/>
              <w:bottom w:val="single" w:sz="4" w:space="0" w:color="auto"/>
              <w:right w:val="single" w:sz="4" w:space="0" w:color="auto"/>
            </w:tcBorders>
          </w:tcPr>
          <w:p w14:paraId="728E3C6B"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55B0DC31"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CFC1F6F"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407525E2" w14:textId="77777777" w:rsidTr="00E44588">
        <w:tc>
          <w:tcPr>
            <w:tcW w:w="6516" w:type="dxa"/>
            <w:tcBorders>
              <w:top w:val="single" w:sz="4" w:space="0" w:color="auto"/>
              <w:left w:val="single" w:sz="4" w:space="0" w:color="auto"/>
              <w:bottom w:val="single" w:sz="4" w:space="0" w:color="auto"/>
              <w:right w:val="single" w:sz="4" w:space="0" w:color="auto"/>
            </w:tcBorders>
          </w:tcPr>
          <w:p w14:paraId="419FD42A"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2B9B347D" w14:textId="77777777" w:rsidR="00E44588" w:rsidRPr="00FD0BB3" w:rsidRDefault="00E44588" w:rsidP="003F01CA">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C396218"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1EACAB11"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693B2FFB" w14:textId="77777777" w:rsidR="00E44588" w:rsidRPr="00E44588" w:rsidRDefault="00E44588" w:rsidP="00E44588">
            <w:pPr>
              <w:pStyle w:val="Akapitzlist"/>
              <w:numPr>
                <w:ilvl w:val="0"/>
                <w:numId w:val="50"/>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E44588" w:rsidRPr="00FD0BB3" w14:paraId="558C6953" w14:textId="77777777" w:rsidTr="00E44588">
        <w:tc>
          <w:tcPr>
            <w:tcW w:w="6516" w:type="dxa"/>
            <w:tcBorders>
              <w:top w:val="single" w:sz="4" w:space="0" w:color="auto"/>
              <w:left w:val="single" w:sz="4" w:space="0" w:color="auto"/>
              <w:bottom w:val="single" w:sz="4" w:space="0" w:color="auto"/>
              <w:right w:val="single" w:sz="4" w:space="0" w:color="auto"/>
            </w:tcBorders>
          </w:tcPr>
          <w:p w14:paraId="612B80D1" w14:textId="77777777" w:rsidR="00E44588" w:rsidRPr="00E9264B" w:rsidRDefault="00E44588" w:rsidP="00B258AA">
            <w:pPr>
              <w:numPr>
                <w:ilvl w:val="0"/>
                <w:numId w:val="98"/>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5CF9C35E" w14:textId="77777777" w:rsidR="00E44588" w:rsidRPr="00FD0BB3" w:rsidRDefault="00E44588" w:rsidP="003F01CA">
            <w:pPr>
              <w:spacing w:before="0" w:line="276" w:lineRule="auto"/>
              <w:ind w:left="1080"/>
              <w:contextualSpacing/>
              <w:rPr>
                <w:rFonts w:asciiTheme="minorHAnsi" w:hAnsiTheme="minorHAnsi" w:cstheme="minorHAnsi"/>
                <w:iCs/>
                <w:sz w:val="20"/>
                <w:szCs w:val="20"/>
                <w:lang w:eastAsia="en-US"/>
              </w:rPr>
            </w:pPr>
          </w:p>
          <w:p w14:paraId="74C8C722"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33969">
              <w:rPr>
                <w:rFonts w:asciiTheme="minorHAnsi" w:hAnsiTheme="minorHAnsi" w:cstheme="minorHAnsi"/>
                <w:sz w:val="20"/>
                <w:szCs w:val="20"/>
                <w:lang w:eastAsia="en-US"/>
              </w:rPr>
            </w:r>
            <w:r w:rsidR="008339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33969">
              <w:rPr>
                <w:rFonts w:asciiTheme="minorHAnsi" w:hAnsiTheme="minorHAnsi" w:cstheme="minorHAnsi"/>
                <w:sz w:val="20"/>
                <w:szCs w:val="20"/>
                <w:lang w:eastAsia="en-US"/>
              </w:rPr>
            </w:r>
            <w:r w:rsidR="008339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63B03CFC" w14:textId="77777777" w:rsidTr="00E44588">
        <w:trPr>
          <w:trHeight w:val="419"/>
        </w:trPr>
        <w:tc>
          <w:tcPr>
            <w:tcW w:w="6516" w:type="dxa"/>
            <w:tcBorders>
              <w:top w:val="single" w:sz="4" w:space="0" w:color="auto"/>
              <w:left w:val="single" w:sz="4" w:space="0" w:color="auto"/>
              <w:bottom w:val="single" w:sz="4" w:space="0" w:color="auto"/>
              <w:right w:val="single" w:sz="4" w:space="0" w:color="auto"/>
            </w:tcBorders>
            <w:hideMark/>
          </w:tcPr>
          <w:p w14:paraId="06B1664E" w14:textId="77777777" w:rsidR="00E44588" w:rsidRPr="00FD0BB3" w:rsidRDefault="00E44588" w:rsidP="00B258AA">
            <w:pPr>
              <w:numPr>
                <w:ilvl w:val="0"/>
                <w:numId w:val="98"/>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5EAE66F2"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7B207F09"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28B68743"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E44588">
        <w:rPr>
          <w:rFonts w:asciiTheme="minorHAnsi" w:hAnsiTheme="minorHAnsi" w:cstheme="minorHAnsi"/>
          <w:i/>
          <w:sz w:val="20"/>
          <w:szCs w:val="20"/>
        </w:rPr>
        <w:t>V</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3FEAB934"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7D6FED14"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E70D01"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C4F799F" w14:textId="77777777" w:rsidTr="00D251EC">
        <w:trPr>
          <w:trHeight w:val="70"/>
          <w:jc w:val="center"/>
        </w:trPr>
        <w:tc>
          <w:tcPr>
            <w:tcW w:w="4059" w:type="dxa"/>
            <w:tcBorders>
              <w:top w:val="nil"/>
              <w:left w:val="nil"/>
              <w:bottom w:val="nil"/>
              <w:right w:val="nil"/>
            </w:tcBorders>
            <w:vAlign w:val="center"/>
          </w:tcPr>
          <w:p w14:paraId="2ACFD190"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1A75AB5"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5FF96E27"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7F03A5A5" w14:textId="77777777" w:rsidR="00435628" w:rsidRPr="004E70F8" w:rsidRDefault="00F85E4A" w:rsidP="004E70F8">
      <w:pPr>
        <w:spacing w:before="0" w:after="200" w:line="276" w:lineRule="auto"/>
        <w:jc w:val="left"/>
        <w:rPr>
          <w:rFonts w:asciiTheme="minorHAnsi" w:hAnsiTheme="minorHAnsi" w:cstheme="minorHAnsi"/>
          <w:b/>
          <w:color w:val="FF0000"/>
          <w:sz w:val="20"/>
          <w:szCs w:val="22"/>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4E70F8">
        <w:rPr>
          <w:rFonts w:asciiTheme="minorHAnsi" w:hAnsiTheme="minorHAnsi" w:cstheme="minorHAnsi"/>
          <w:b/>
          <w:sz w:val="20"/>
          <w:szCs w:val="22"/>
          <w:u w:val="single"/>
        </w:rPr>
        <w:lastRenderedPageBreak/>
        <w:t>ZAŁĄCZNIK NR 3 – UPOWAŻNIENIE UDZIELONE PRZEZ WYKONAWCĘ</w:t>
      </w:r>
      <w:bookmarkEnd w:id="4"/>
      <w:bookmarkEnd w:id="5"/>
      <w:bookmarkEnd w:id="6"/>
      <w:bookmarkEnd w:id="7"/>
      <w:bookmarkEnd w:id="8"/>
      <w:r w:rsidRPr="004E70F8">
        <w:rPr>
          <w:rFonts w:asciiTheme="minorHAnsi" w:hAnsiTheme="minorHAnsi" w:cstheme="minorHAnsi"/>
          <w:b/>
          <w:sz w:val="20"/>
          <w:szCs w:val="22"/>
          <w:u w:val="single"/>
        </w:rPr>
        <w:t xml:space="preserve"> </w:t>
      </w:r>
      <w:r w:rsidRPr="004E70F8">
        <w:rPr>
          <w:rFonts w:asciiTheme="minorHAnsi" w:hAnsiTheme="minorHAnsi" w:cstheme="minorHAnsi"/>
          <w:b/>
          <w:color w:val="FF0000"/>
          <w:sz w:val="20"/>
          <w:szCs w:val="22"/>
          <w:u w:val="single"/>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48F78F5"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9F69A6F"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6A964F9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F20004E"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69B89E1B"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3794A20" w14:textId="77777777" w:rsidR="002F6CDB" w:rsidRDefault="00B45644" w:rsidP="002F6CDB">
      <w:pPr>
        <w:jc w:val="center"/>
        <w:rPr>
          <w:rFonts w:ascii="Calibri" w:hAnsi="Calibri" w:cs="Calibri"/>
          <w:b/>
          <w:sz w:val="20"/>
          <w:szCs w:val="20"/>
        </w:rPr>
      </w:pPr>
      <w:r w:rsidRPr="00B45644">
        <w:rPr>
          <w:rFonts w:ascii="Calibri" w:hAnsi="Calibri"/>
          <w:b/>
          <w:color w:val="0070C0"/>
        </w:rPr>
        <w:t xml:space="preserve">Dostawa i finansowanie w formie leasingu operacyjnego fabrycznie nowych pojazdów służbowych ENEA Trading Sp. z o.o. i ENEA </w:t>
      </w:r>
      <w:proofErr w:type="spellStart"/>
      <w:r w:rsidRPr="00B45644">
        <w:rPr>
          <w:rFonts w:ascii="Calibri" w:hAnsi="Calibri"/>
          <w:b/>
          <w:color w:val="0070C0"/>
        </w:rPr>
        <w:t>Power&amp;Gas</w:t>
      </w:r>
      <w:proofErr w:type="spellEnd"/>
      <w:r w:rsidRPr="00B45644">
        <w:rPr>
          <w:rFonts w:ascii="Calibri" w:hAnsi="Calibri"/>
          <w:b/>
          <w:color w:val="0070C0"/>
        </w:rPr>
        <w:t xml:space="preserve"> Trading Sp. z o.o.</w:t>
      </w:r>
      <w:r w:rsidR="002F6CDB">
        <w:rPr>
          <w:rFonts w:ascii="Calibri" w:hAnsi="Calibri" w:cs="Calibri"/>
          <w:b/>
          <w:sz w:val="20"/>
          <w:szCs w:val="20"/>
        </w:rPr>
        <w:br/>
      </w:r>
    </w:p>
    <w:p w14:paraId="7F1D6C69"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26D50097"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548471DA"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78109F98"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30C77D89"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7027B939"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EF9B259"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4F9F223B"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C3BD6E1"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EAF2158"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179829C0" w14:textId="77777777" w:rsidTr="004705CD">
        <w:trPr>
          <w:jc w:val="center"/>
        </w:trPr>
        <w:tc>
          <w:tcPr>
            <w:tcW w:w="4059" w:type="dxa"/>
            <w:tcBorders>
              <w:top w:val="nil"/>
              <w:left w:val="nil"/>
              <w:bottom w:val="nil"/>
              <w:right w:val="nil"/>
            </w:tcBorders>
            <w:vAlign w:val="center"/>
          </w:tcPr>
          <w:p w14:paraId="26F1159D"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9D6FC42" w14:textId="77777777"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43865FF3"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151BC5C5" w14:textId="77777777" w:rsidR="00435628" w:rsidRPr="0077748E" w:rsidRDefault="00A87EAE" w:rsidP="0077748E">
      <w:pPr>
        <w:pStyle w:val="Spiszacznikw"/>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77748E">
        <w:lastRenderedPageBreak/>
        <w:t>ZAŁĄCZNIK NR 4 – OŚWIADCZENIE WYKONAWCY O ZACHOWANIU POUFNOŚCI</w:t>
      </w:r>
      <w:bookmarkEnd w:id="11"/>
      <w:bookmarkEnd w:id="12"/>
      <w:bookmarkEnd w:id="13"/>
      <w:bookmarkEnd w:id="14"/>
      <w:bookmarkEnd w:id="15"/>
      <w:r w:rsidRPr="0077748E">
        <w:t xml:space="preserve"> </w:t>
      </w:r>
      <w:r w:rsidRPr="0077748E">
        <w:rPr>
          <w:color w:val="FF000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F139765"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57EDDE5"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2B809F77"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3DA3EB89"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48FCB8C"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0725766" w14:textId="77777777" w:rsidR="00251BE7" w:rsidRDefault="00B45644" w:rsidP="00251BE7">
      <w:pPr>
        <w:pStyle w:val="Tekstpodstawowy"/>
        <w:jc w:val="center"/>
        <w:rPr>
          <w:rFonts w:ascii="Calibri" w:hAnsi="Calibri"/>
          <w:b/>
          <w:color w:val="0070C0"/>
        </w:rPr>
      </w:pPr>
      <w:r w:rsidRPr="00B45644">
        <w:rPr>
          <w:rFonts w:ascii="Calibri" w:hAnsi="Calibri"/>
          <w:b/>
          <w:color w:val="0070C0"/>
        </w:rPr>
        <w:t xml:space="preserve">Dostawa i finansowanie w formie leasingu operacyjnego fabrycznie nowych pojazdów służbowych ENEA Trading Sp. z o.o. i ENEA </w:t>
      </w:r>
      <w:proofErr w:type="spellStart"/>
      <w:r w:rsidRPr="00B45644">
        <w:rPr>
          <w:rFonts w:ascii="Calibri" w:hAnsi="Calibri"/>
          <w:b/>
          <w:color w:val="0070C0"/>
        </w:rPr>
        <w:t>Power&amp;Gas</w:t>
      </w:r>
      <w:proofErr w:type="spellEnd"/>
      <w:r w:rsidRPr="00B45644">
        <w:rPr>
          <w:rFonts w:ascii="Calibri" w:hAnsi="Calibri"/>
          <w:b/>
          <w:color w:val="0070C0"/>
        </w:rPr>
        <w:t xml:space="preserve"> Trading Sp. z o.o.</w:t>
      </w:r>
    </w:p>
    <w:p w14:paraId="3D8F9C40"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496A25EE"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083E093C"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1EC9840B"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EF4FA3E"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7310640"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01BF35DB" w14:textId="77777777" w:rsidTr="004705CD">
        <w:trPr>
          <w:jc w:val="center"/>
        </w:trPr>
        <w:tc>
          <w:tcPr>
            <w:tcW w:w="4059" w:type="dxa"/>
            <w:tcBorders>
              <w:top w:val="nil"/>
              <w:left w:val="nil"/>
              <w:bottom w:val="nil"/>
              <w:right w:val="nil"/>
            </w:tcBorders>
            <w:vAlign w:val="center"/>
          </w:tcPr>
          <w:p w14:paraId="33DB55B7"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0741E68" w14:textId="77777777"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1F81BD45"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F46D392" w14:textId="77777777"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21E4B7A7"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B2F6EE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15BD8003"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E663CDC" w14:textId="77777777" w:rsidR="00D92CF4" w:rsidRDefault="00B45644" w:rsidP="004705CD">
      <w:pPr>
        <w:spacing w:line="276" w:lineRule="auto"/>
        <w:jc w:val="center"/>
        <w:rPr>
          <w:rFonts w:ascii="Calibri" w:hAnsi="Calibri"/>
          <w:b/>
          <w:color w:val="0070C0"/>
          <w:sz w:val="22"/>
        </w:rPr>
      </w:pPr>
      <w:bookmarkStart w:id="21" w:name="_Hlk124164111"/>
      <w:r w:rsidRPr="00B45644">
        <w:rPr>
          <w:rFonts w:ascii="Calibri" w:hAnsi="Calibri"/>
          <w:b/>
          <w:color w:val="0070C0"/>
          <w:sz w:val="22"/>
        </w:rPr>
        <w:t xml:space="preserve">Dostawa i finansowanie w formie leasingu operacyjnego fabrycznie nowych pojazdów służbowych ENEA Trading Sp. z o.o. i ENEA </w:t>
      </w:r>
      <w:proofErr w:type="spellStart"/>
      <w:r w:rsidRPr="00B45644">
        <w:rPr>
          <w:rFonts w:ascii="Calibri" w:hAnsi="Calibri"/>
          <w:b/>
          <w:color w:val="0070C0"/>
          <w:sz w:val="22"/>
        </w:rPr>
        <w:t>Power&amp;Gas</w:t>
      </w:r>
      <w:proofErr w:type="spellEnd"/>
      <w:r w:rsidRPr="00B45644">
        <w:rPr>
          <w:rFonts w:ascii="Calibri" w:hAnsi="Calibri"/>
          <w:b/>
          <w:color w:val="0070C0"/>
          <w:sz w:val="22"/>
        </w:rPr>
        <w:t xml:space="preserve"> Trading Sp. z o.o.</w:t>
      </w:r>
      <w:bookmarkEnd w:id="21"/>
    </w:p>
    <w:p w14:paraId="1339B0CC" w14:textId="77777777" w:rsidR="00082234" w:rsidRPr="00D92CF4" w:rsidRDefault="00082234" w:rsidP="004705CD">
      <w:pPr>
        <w:spacing w:line="276" w:lineRule="auto"/>
        <w:jc w:val="center"/>
        <w:rPr>
          <w:rFonts w:asciiTheme="minorHAnsi" w:hAnsiTheme="minorHAnsi" w:cstheme="minorHAnsi"/>
          <w:b/>
          <w:sz w:val="18"/>
          <w:szCs w:val="20"/>
        </w:rPr>
      </w:pPr>
      <w:r w:rsidRPr="00D92CF4">
        <w:rPr>
          <w:rFonts w:asciiTheme="minorHAnsi" w:hAnsiTheme="minorHAnsi" w:cstheme="minorHAnsi"/>
          <w:b/>
          <w:sz w:val="18"/>
          <w:szCs w:val="20"/>
        </w:rPr>
        <w:t>INFORMACJA O ADMINISTRATORZE DANYCH OSOBOWYCH</w:t>
      </w:r>
    </w:p>
    <w:p w14:paraId="274032AA" w14:textId="77777777" w:rsidR="00180F58" w:rsidRPr="00E4221F" w:rsidRDefault="00180F58" w:rsidP="00D92CF4">
      <w:pPr>
        <w:pStyle w:val="Nagwek"/>
        <w:spacing w:before="0"/>
        <w:rPr>
          <w:rFonts w:asciiTheme="minorHAnsi" w:hAnsiTheme="minorHAnsi" w:cstheme="minorHAnsi"/>
          <w:bCs/>
          <w:sz w:val="18"/>
          <w:szCs w:val="18"/>
        </w:rPr>
      </w:pPr>
      <w:r w:rsidRPr="00E4221F">
        <w:rPr>
          <w:rFonts w:asciiTheme="minorHAnsi" w:eastAsia="Calibri" w:hAnsiTheme="minorHAnsi" w:cstheme="minorHAnsi"/>
          <w:sz w:val="18"/>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251BE7" w:rsidRPr="00E4221F">
        <w:rPr>
          <w:rFonts w:ascii="Calibri" w:hAnsi="Calibri"/>
          <w:b/>
          <w:sz w:val="18"/>
          <w:szCs w:val="18"/>
        </w:rPr>
        <w:t>5000/SW00/OZ/KZ/2023/0000088788</w:t>
      </w:r>
    </w:p>
    <w:p w14:paraId="64E47235" w14:textId="77777777" w:rsidR="00180F58" w:rsidRPr="00E4221F" w:rsidRDefault="00180F58" w:rsidP="00D92CF4">
      <w:pPr>
        <w:pStyle w:val="Akapitzlist"/>
        <w:numPr>
          <w:ilvl w:val="0"/>
          <w:numId w:val="100"/>
        </w:numPr>
        <w:spacing w:after="0" w:line="240" w:lineRule="auto"/>
        <w:rPr>
          <w:rFonts w:asciiTheme="minorHAnsi" w:eastAsia="Calibri" w:hAnsiTheme="minorHAnsi" w:cstheme="minorHAnsi"/>
          <w:sz w:val="18"/>
          <w:szCs w:val="18"/>
        </w:rPr>
      </w:pPr>
      <w:r w:rsidRPr="00E4221F">
        <w:rPr>
          <w:rFonts w:asciiTheme="minorHAnsi" w:eastAsia="Calibri" w:hAnsiTheme="minorHAnsi" w:cstheme="minorHAnsi"/>
          <w:b/>
          <w:sz w:val="18"/>
          <w:szCs w:val="18"/>
        </w:rPr>
        <w:t xml:space="preserve">[dane administratora danych] </w:t>
      </w:r>
      <w:r w:rsidRPr="00E4221F">
        <w:rPr>
          <w:rFonts w:asciiTheme="minorHAnsi" w:eastAsia="Calibri" w:hAnsiTheme="minorHAnsi" w:cstheme="minorHAnsi"/>
          <w:sz w:val="18"/>
          <w:szCs w:val="18"/>
        </w:rPr>
        <w:t xml:space="preserve">Administratorem Pana/Pani danych osobowych </w:t>
      </w:r>
      <w:r w:rsidRPr="00E4221F">
        <w:rPr>
          <w:rFonts w:eastAsia="Calibri" w:cs="Calibri"/>
          <w:sz w:val="18"/>
          <w:szCs w:val="18"/>
        </w:rPr>
        <w:t>jest:</w:t>
      </w:r>
    </w:p>
    <w:p w14:paraId="2AFE3BEA" w14:textId="4B980427" w:rsidR="00251BE7" w:rsidRPr="00E4221F" w:rsidRDefault="00B164E5" w:rsidP="00D92CF4">
      <w:pPr>
        <w:pStyle w:val="Akapitzlist"/>
        <w:numPr>
          <w:ilvl w:val="4"/>
          <w:numId w:val="22"/>
        </w:numPr>
        <w:spacing w:after="0" w:line="240" w:lineRule="auto"/>
        <w:ind w:left="709"/>
        <w:rPr>
          <w:rFonts w:cstheme="minorHAnsi"/>
          <w:sz w:val="18"/>
          <w:szCs w:val="18"/>
        </w:rPr>
      </w:pPr>
      <w:r w:rsidRPr="00B164E5">
        <w:rPr>
          <w:rFonts w:cstheme="minorHAnsi"/>
          <w:sz w:val="18"/>
          <w:szCs w:val="18"/>
        </w:rPr>
        <w:t xml:space="preserve">ENEA </w:t>
      </w:r>
      <w:proofErr w:type="spellStart"/>
      <w:r w:rsidRPr="00B164E5">
        <w:rPr>
          <w:rFonts w:cstheme="minorHAnsi"/>
          <w:sz w:val="18"/>
          <w:szCs w:val="18"/>
        </w:rPr>
        <w:t>Power&amp;Gas</w:t>
      </w:r>
      <w:proofErr w:type="spellEnd"/>
      <w:r w:rsidRPr="00B164E5">
        <w:rPr>
          <w:rFonts w:cstheme="minorHAnsi"/>
          <w:sz w:val="18"/>
          <w:szCs w:val="18"/>
        </w:rPr>
        <w:t xml:space="preserve"> Trading Sp. z o.o., al. Jana Pawła II 12, 00-124 Warszawa, NIP: 5252908670, REGON: 522084085</w:t>
      </w:r>
      <w:r w:rsidR="00251BE7" w:rsidRPr="00E4221F">
        <w:rPr>
          <w:rFonts w:cstheme="minorHAnsi"/>
          <w:sz w:val="18"/>
          <w:szCs w:val="18"/>
        </w:rPr>
        <w:t xml:space="preserve">, </w:t>
      </w:r>
    </w:p>
    <w:p w14:paraId="764D3F9E" w14:textId="77777777" w:rsidR="00251BE7" w:rsidRPr="00E4221F" w:rsidRDefault="00251BE7" w:rsidP="00D92CF4">
      <w:pPr>
        <w:pStyle w:val="Akapitzlist"/>
        <w:numPr>
          <w:ilvl w:val="4"/>
          <w:numId w:val="22"/>
        </w:numPr>
        <w:spacing w:after="0" w:line="240" w:lineRule="auto"/>
        <w:ind w:left="709"/>
        <w:rPr>
          <w:rFonts w:cstheme="minorHAnsi"/>
          <w:sz w:val="18"/>
          <w:szCs w:val="18"/>
        </w:rPr>
      </w:pPr>
      <w:r w:rsidRPr="00E4221F">
        <w:rPr>
          <w:rFonts w:cstheme="minorHAnsi"/>
          <w:sz w:val="18"/>
          <w:szCs w:val="18"/>
        </w:rPr>
        <w:t xml:space="preserve">ENEA Trading Sp. z o.o. Świerże Górne, 26 - 900 Kozienice 1, NIP: 8121905885, REGON: 142645310, </w:t>
      </w:r>
    </w:p>
    <w:p w14:paraId="0C8E98C5" w14:textId="77777777" w:rsidR="00180F58" w:rsidRPr="00E4221F" w:rsidRDefault="00251BE7" w:rsidP="00D92CF4">
      <w:pPr>
        <w:pStyle w:val="Akapitzlist"/>
        <w:spacing w:after="0" w:line="240" w:lineRule="auto"/>
        <w:ind w:left="709"/>
        <w:rPr>
          <w:rFonts w:cstheme="minorHAnsi"/>
          <w:sz w:val="18"/>
          <w:szCs w:val="18"/>
        </w:rPr>
      </w:pPr>
      <w:r w:rsidRPr="00E4221F" w:rsidDel="00251BE7">
        <w:rPr>
          <w:rFonts w:cstheme="minorHAnsi"/>
          <w:sz w:val="18"/>
          <w:szCs w:val="18"/>
        </w:rPr>
        <w:t xml:space="preserve"> </w:t>
      </w:r>
      <w:r w:rsidR="00180F58" w:rsidRPr="00E4221F">
        <w:rPr>
          <w:rFonts w:asciiTheme="minorHAnsi" w:eastAsia="Calibri" w:hAnsiTheme="minorHAnsi" w:cstheme="minorHAnsi"/>
          <w:sz w:val="18"/>
          <w:szCs w:val="18"/>
        </w:rPr>
        <w:t xml:space="preserve">(dalej: </w:t>
      </w:r>
      <w:r w:rsidR="00180F58" w:rsidRPr="00E4221F">
        <w:rPr>
          <w:rFonts w:asciiTheme="minorHAnsi" w:eastAsia="Calibri" w:hAnsiTheme="minorHAnsi" w:cstheme="minorHAnsi"/>
          <w:b/>
          <w:sz w:val="18"/>
          <w:szCs w:val="18"/>
        </w:rPr>
        <w:t>Administrator</w:t>
      </w:r>
      <w:r w:rsidR="00180F58" w:rsidRPr="00E4221F">
        <w:rPr>
          <w:rFonts w:asciiTheme="minorHAnsi" w:eastAsia="Calibri" w:hAnsiTheme="minorHAnsi" w:cstheme="minorHAnsi"/>
          <w:sz w:val="18"/>
          <w:szCs w:val="18"/>
        </w:rPr>
        <w:t xml:space="preserve">). Dane kontaktowe Inspektora Ochrony Danych: </w:t>
      </w:r>
    </w:p>
    <w:p w14:paraId="17FA8BD5" w14:textId="2B6E0845" w:rsidR="00B164E5" w:rsidRPr="00E4221F" w:rsidRDefault="00B164E5" w:rsidP="00B164E5">
      <w:pPr>
        <w:pStyle w:val="Akapitzlist"/>
        <w:numPr>
          <w:ilvl w:val="0"/>
          <w:numId w:val="102"/>
        </w:numPr>
        <w:spacing w:after="0" w:line="240" w:lineRule="auto"/>
        <w:ind w:left="709"/>
        <w:rPr>
          <w:rFonts w:cstheme="minorHAnsi"/>
          <w:sz w:val="18"/>
          <w:szCs w:val="18"/>
        </w:rPr>
      </w:pPr>
      <w:r w:rsidRPr="00B164E5">
        <w:rPr>
          <w:rFonts w:cstheme="minorHAnsi"/>
          <w:sz w:val="18"/>
          <w:szCs w:val="18"/>
        </w:rPr>
        <w:t xml:space="preserve">ENEA </w:t>
      </w:r>
      <w:proofErr w:type="spellStart"/>
      <w:r w:rsidRPr="00B164E5">
        <w:rPr>
          <w:rFonts w:cstheme="minorHAnsi"/>
          <w:sz w:val="18"/>
          <w:szCs w:val="18"/>
        </w:rPr>
        <w:t>Power&amp;Gas</w:t>
      </w:r>
      <w:proofErr w:type="spellEnd"/>
      <w:r w:rsidRPr="00B164E5">
        <w:rPr>
          <w:rFonts w:cstheme="minorHAnsi"/>
          <w:sz w:val="18"/>
          <w:szCs w:val="18"/>
        </w:rPr>
        <w:t xml:space="preserve"> Trading Sp. z o.o</w:t>
      </w:r>
      <w:r w:rsidR="00251BE7" w:rsidRPr="00B164E5">
        <w:rPr>
          <w:rFonts w:cstheme="minorHAnsi"/>
          <w:sz w:val="18"/>
          <w:szCs w:val="18"/>
        </w:rPr>
        <w:t xml:space="preserve">. </w:t>
      </w:r>
      <w:hyperlink r:id="rId14" w:history="1">
        <w:r w:rsidRPr="00B164E5">
          <w:rPr>
            <w:rStyle w:val="Hipercze"/>
            <w:rFonts w:asciiTheme="minorHAnsi" w:hAnsiTheme="minorHAnsi" w:cstheme="minorHAnsi"/>
            <w:sz w:val="18"/>
            <w:szCs w:val="18"/>
          </w:rPr>
          <w:t>epg.iod@enea.pl</w:t>
        </w:r>
        <w:r w:rsidRPr="00B164E5" w:rsidDel="00B164E5">
          <w:rPr>
            <w:rStyle w:val="Hipercze"/>
            <w:rFonts w:asciiTheme="minorHAnsi" w:hAnsiTheme="minorHAnsi" w:cstheme="minorHAnsi"/>
            <w:sz w:val="18"/>
            <w:szCs w:val="18"/>
          </w:rPr>
          <w:t xml:space="preserve"> </w:t>
        </w:r>
      </w:hyperlink>
    </w:p>
    <w:p w14:paraId="4B66DDDF" w14:textId="77777777" w:rsidR="00251BE7" w:rsidRPr="00B164E5" w:rsidRDefault="00251BE7" w:rsidP="00B164E5">
      <w:pPr>
        <w:pStyle w:val="Akapitzlist"/>
        <w:numPr>
          <w:ilvl w:val="0"/>
          <w:numId w:val="102"/>
        </w:numPr>
        <w:spacing w:after="0" w:line="240" w:lineRule="auto"/>
        <w:ind w:left="709"/>
        <w:rPr>
          <w:rFonts w:cstheme="minorHAnsi"/>
          <w:sz w:val="18"/>
          <w:szCs w:val="18"/>
          <w:lang w:val="en-US"/>
        </w:rPr>
      </w:pPr>
      <w:r w:rsidRPr="00B164E5">
        <w:rPr>
          <w:rFonts w:cstheme="minorHAnsi"/>
          <w:sz w:val="18"/>
          <w:szCs w:val="18"/>
          <w:lang w:val="en-US"/>
        </w:rPr>
        <w:t xml:space="preserve">ENEA Trading Sp. z </w:t>
      </w:r>
      <w:proofErr w:type="spellStart"/>
      <w:r w:rsidRPr="00B164E5">
        <w:rPr>
          <w:rFonts w:cstheme="minorHAnsi"/>
          <w:sz w:val="18"/>
          <w:szCs w:val="18"/>
          <w:lang w:val="en-US"/>
        </w:rPr>
        <w:t>o.o</w:t>
      </w:r>
      <w:proofErr w:type="spellEnd"/>
      <w:r w:rsidRPr="00B164E5">
        <w:rPr>
          <w:rFonts w:cstheme="minorHAnsi"/>
          <w:sz w:val="18"/>
          <w:szCs w:val="18"/>
          <w:lang w:val="en-US"/>
        </w:rPr>
        <w:t xml:space="preserve">. </w:t>
      </w:r>
      <w:r w:rsidRPr="00B164E5">
        <w:rPr>
          <w:rStyle w:val="Hipercze"/>
          <w:rFonts w:asciiTheme="minorHAnsi" w:eastAsia="Calibri" w:hAnsiTheme="minorHAnsi" w:cstheme="minorHAnsi"/>
          <w:sz w:val="18"/>
          <w:szCs w:val="18"/>
          <w:lang w:val="en-US"/>
        </w:rPr>
        <w:t>etr.iod@enea.pl</w:t>
      </w:r>
    </w:p>
    <w:p w14:paraId="445A84B6" w14:textId="77777777" w:rsidR="00180F58" w:rsidRPr="00E4221F" w:rsidRDefault="007B73D2" w:rsidP="00D92CF4">
      <w:pPr>
        <w:pStyle w:val="Nagwek"/>
        <w:numPr>
          <w:ilvl w:val="0"/>
          <w:numId w:val="100"/>
        </w:numPr>
        <w:spacing w:before="0"/>
        <w:jc w:val="left"/>
        <w:rPr>
          <w:rFonts w:asciiTheme="minorHAnsi" w:hAnsiTheme="minorHAnsi" w:cstheme="minorHAnsi"/>
          <w:bCs/>
          <w:sz w:val="18"/>
          <w:szCs w:val="18"/>
        </w:rPr>
      </w:pPr>
      <w:r w:rsidRPr="00E4221F" w:rsidDel="007B73D2">
        <w:rPr>
          <w:rFonts w:cstheme="minorHAnsi"/>
          <w:sz w:val="18"/>
          <w:szCs w:val="18"/>
        </w:rPr>
        <w:t xml:space="preserve"> </w:t>
      </w:r>
      <w:r w:rsidR="00180F58" w:rsidRPr="00E4221F">
        <w:rPr>
          <w:rFonts w:asciiTheme="minorHAnsi" w:eastAsia="Calibri" w:hAnsiTheme="minorHAnsi" w:cstheme="minorHAnsi"/>
          <w:b/>
          <w:sz w:val="18"/>
          <w:szCs w:val="18"/>
        </w:rPr>
        <w:t xml:space="preserve">[cele i podstawy przetwarzania danych] </w:t>
      </w:r>
      <w:r w:rsidR="00180F58" w:rsidRPr="00E4221F">
        <w:rPr>
          <w:rFonts w:asciiTheme="minorHAnsi" w:eastAsia="Calibri" w:hAnsiTheme="minorHAnsi" w:cstheme="minorHAnsi"/>
          <w:sz w:val="18"/>
          <w:szCs w:val="18"/>
        </w:rPr>
        <w:t>Pana/Pani dane osobowe przetwarzane będą w celu uczestniczenia</w:t>
      </w:r>
      <w:r w:rsidR="00180F58" w:rsidRPr="00E4221F">
        <w:rPr>
          <w:rFonts w:asciiTheme="minorHAnsi" w:eastAsia="Calibri" w:hAnsiTheme="minorHAnsi" w:cstheme="minorHAnsi"/>
          <w:sz w:val="18"/>
          <w:szCs w:val="18"/>
        </w:rPr>
        <w:br/>
        <w:t xml:space="preserve">w postępowaniu nr </w:t>
      </w:r>
      <w:r w:rsidR="00251BE7" w:rsidRPr="00E4221F">
        <w:rPr>
          <w:rFonts w:ascii="Calibri" w:hAnsi="Calibri"/>
          <w:b/>
          <w:sz w:val="18"/>
          <w:szCs w:val="18"/>
        </w:rPr>
        <w:t>5000/SW00/OZ/KZ/2023/0000088788</w:t>
      </w:r>
      <w:r w:rsidR="00180F58" w:rsidRPr="00E4221F">
        <w:rPr>
          <w:rFonts w:asciiTheme="minorHAnsi" w:eastAsia="Calibri" w:hAnsiTheme="minorHAnsi" w:cstheme="minorHAnsi"/>
          <w:sz w:val="18"/>
          <w:szCs w:val="18"/>
        </w:rPr>
        <w:t>oraz po jego zakończeniu w celu realizacji usługi</w:t>
      </w:r>
      <w:r w:rsidR="00180F58" w:rsidRPr="00E4221F">
        <w:rPr>
          <w:rFonts w:asciiTheme="minorHAnsi" w:eastAsia="Calibri" w:hAnsiTheme="minorHAnsi" w:cstheme="minorHAnsi"/>
          <w:b/>
          <w:sz w:val="18"/>
          <w:szCs w:val="18"/>
        </w:rPr>
        <w:t xml:space="preserve"> </w:t>
      </w:r>
      <w:r w:rsidR="00180F58" w:rsidRPr="00E4221F">
        <w:rPr>
          <w:rFonts w:asciiTheme="minorHAnsi" w:eastAsia="Calibri" w:hAnsiTheme="minorHAnsi" w:cstheme="minorHAnsi"/>
          <w:sz w:val="18"/>
          <w:szCs w:val="18"/>
        </w:rPr>
        <w:t xml:space="preserve">na podstawie art. 6 ust. 1 lit. b, f Rozporządzenia Parlamentu Europejskiego i Rady (UE) 2016/679 z dnia 27 kwietnia 2016 r. tzw. ogólnego rozporządzenia o ochronie danych osobowych, dalej: </w:t>
      </w:r>
      <w:r w:rsidR="00180F58" w:rsidRPr="00E4221F">
        <w:rPr>
          <w:rFonts w:asciiTheme="minorHAnsi" w:eastAsia="Calibri" w:hAnsiTheme="minorHAnsi" w:cstheme="minorHAnsi"/>
          <w:b/>
          <w:sz w:val="18"/>
          <w:szCs w:val="18"/>
        </w:rPr>
        <w:t>RODO</w:t>
      </w:r>
      <w:r w:rsidR="00180F58" w:rsidRPr="00E4221F">
        <w:rPr>
          <w:rFonts w:asciiTheme="minorHAnsi" w:eastAsia="Calibri" w:hAnsiTheme="minorHAnsi" w:cstheme="minorHAnsi"/>
          <w:sz w:val="18"/>
          <w:szCs w:val="18"/>
        </w:rPr>
        <w:t>).</w:t>
      </w:r>
    </w:p>
    <w:p w14:paraId="5FA205A5" w14:textId="77777777" w:rsidR="00180F58" w:rsidRPr="00E4221F" w:rsidRDefault="00180F58" w:rsidP="00D92CF4">
      <w:pPr>
        <w:pStyle w:val="Akapitzlist"/>
        <w:numPr>
          <w:ilvl w:val="0"/>
          <w:numId w:val="100"/>
        </w:numPr>
        <w:spacing w:after="0" w:line="240" w:lineRule="auto"/>
        <w:ind w:left="357" w:hanging="357"/>
        <w:rPr>
          <w:rFonts w:asciiTheme="minorHAnsi" w:eastAsia="Calibri" w:hAnsiTheme="minorHAnsi" w:cstheme="minorHAnsi"/>
          <w:sz w:val="18"/>
          <w:szCs w:val="18"/>
        </w:rPr>
      </w:pPr>
      <w:r w:rsidRPr="00E4221F">
        <w:rPr>
          <w:rFonts w:asciiTheme="minorHAnsi" w:eastAsia="Calibri" w:hAnsiTheme="minorHAnsi" w:cstheme="minorHAnsi"/>
          <w:sz w:val="18"/>
          <w:szCs w:val="18"/>
        </w:rPr>
        <w:t>Podanie przez Pana/Panią danych osobowych jest dobrowolne, ale niezbędne do udziału w postępowaniu oraz realizacji usługi.</w:t>
      </w:r>
    </w:p>
    <w:p w14:paraId="65BF6860" w14:textId="77777777" w:rsidR="00180F58" w:rsidRPr="00E4221F" w:rsidRDefault="00180F58" w:rsidP="00D92CF4">
      <w:pPr>
        <w:pStyle w:val="Akapitzlist"/>
        <w:numPr>
          <w:ilvl w:val="0"/>
          <w:numId w:val="100"/>
        </w:numPr>
        <w:spacing w:after="0" w:line="240" w:lineRule="auto"/>
        <w:ind w:left="357" w:hanging="357"/>
        <w:rPr>
          <w:rFonts w:asciiTheme="minorHAnsi" w:eastAsia="Calibri" w:hAnsiTheme="minorHAnsi" w:cstheme="minorHAnsi"/>
          <w:sz w:val="18"/>
          <w:szCs w:val="18"/>
        </w:rPr>
      </w:pPr>
      <w:r w:rsidRPr="00E4221F">
        <w:rPr>
          <w:rFonts w:asciiTheme="minorHAnsi" w:eastAsia="Calibri" w:hAnsiTheme="minorHAnsi" w:cstheme="minorHAnsi"/>
          <w:b/>
          <w:sz w:val="18"/>
          <w:szCs w:val="18"/>
        </w:rPr>
        <w:t xml:space="preserve">[odbiorcy danych] </w:t>
      </w:r>
      <w:r w:rsidRPr="00E4221F">
        <w:rPr>
          <w:rFonts w:asciiTheme="minorHAnsi" w:eastAsia="Calibri" w:hAnsiTheme="minorHAnsi" w:cstheme="minorHAnsi"/>
          <w:sz w:val="18"/>
          <w:szCs w:val="18"/>
        </w:rPr>
        <w:t>Administrator może ujawnić Pana/Pani dane osobowe podmiotom z grupy kapitałowej ENEA.</w:t>
      </w:r>
      <w:r w:rsidRPr="00E4221F">
        <w:rPr>
          <w:rFonts w:asciiTheme="minorHAnsi" w:eastAsia="Calibri" w:hAnsiTheme="minorHAnsi" w:cstheme="minorHAnsi"/>
          <w:sz w:val="18"/>
          <w:szCs w:val="18"/>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14181E" w14:textId="77777777" w:rsidR="00180F58" w:rsidRPr="00E4221F" w:rsidRDefault="00180F58" w:rsidP="00D92CF4">
      <w:pPr>
        <w:numPr>
          <w:ilvl w:val="0"/>
          <w:numId w:val="100"/>
        </w:numPr>
        <w:spacing w:before="0"/>
        <w:contextualSpacing/>
        <w:rPr>
          <w:rFonts w:asciiTheme="minorHAnsi" w:eastAsia="Calibri" w:hAnsiTheme="minorHAnsi" w:cstheme="minorHAnsi"/>
          <w:strike/>
          <w:sz w:val="18"/>
          <w:szCs w:val="18"/>
          <w:lang w:eastAsia="en-US"/>
        </w:rPr>
      </w:pPr>
      <w:r w:rsidRPr="00E4221F">
        <w:rPr>
          <w:rFonts w:asciiTheme="minorHAnsi" w:eastAsia="Calibri" w:hAnsiTheme="minorHAnsi" w:cstheme="minorHAnsi"/>
          <w:b/>
          <w:sz w:val="18"/>
          <w:szCs w:val="18"/>
          <w:lang w:eastAsia="en-US"/>
        </w:rPr>
        <w:t>[okres przechowywania danych]</w:t>
      </w:r>
      <w:r w:rsidRPr="00E4221F">
        <w:rPr>
          <w:rFonts w:asciiTheme="minorHAnsi" w:eastAsia="Calibri" w:hAnsiTheme="minorHAnsi" w:cstheme="minorHAnsi"/>
          <w:sz w:val="18"/>
          <w:szCs w:val="18"/>
          <w:lang w:eastAsia="en-US"/>
        </w:rPr>
        <w:t xml:space="preserve"> Pani/Pana dane osobowe będą przechowywane do czasu wyboru wykonawcy</w:t>
      </w:r>
      <w:r w:rsidRPr="00E4221F">
        <w:rPr>
          <w:rFonts w:asciiTheme="minorHAnsi" w:eastAsia="Calibri" w:hAnsiTheme="minorHAnsi" w:cstheme="minorHAnsi"/>
          <w:sz w:val="18"/>
          <w:szCs w:val="18"/>
          <w:lang w:eastAsia="en-US"/>
        </w:rPr>
        <w:br/>
        <w:t>w postępowaniu nr</w:t>
      </w:r>
      <w:r w:rsidRPr="00E4221F">
        <w:rPr>
          <w:rFonts w:asciiTheme="minorHAnsi" w:eastAsia="Calibri" w:hAnsiTheme="minorHAnsi" w:cstheme="minorHAnsi"/>
          <w:b/>
          <w:sz w:val="18"/>
          <w:szCs w:val="18"/>
          <w:lang w:eastAsia="en-US"/>
        </w:rPr>
        <w:t xml:space="preserve"> </w:t>
      </w:r>
      <w:r w:rsidR="00251BE7" w:rsidRPr="00E4221F">
        <w:rPr>
          <w:rFonts w:ascii="Calibri" w:hAnsi="Calibri"/>
          <w:b/>
          <w:sz w:val="18"/>
          <w:szCs w:val="18"/>
        </w:rPr>
        <w:t>5000/SW00/OZ/KZ/2023/0000088788</w:t>
      </w:r>
      <w:r w:rsidRPr="00E4221F">
        <w:rPr>
          <w:rFonts w:asciiTheme="minorHAnsi" w:eastAsia="Calibri" w:hAnsiTheme="minorHAnsi" w:cstheme="minorHAnsi"/>
          <w:sz w:val="18"/>
          <w:szCs w:val="18"/>
          <w:lang w:eastAsia="en-US"/>
        </w:rPr>
        <w:t>.</w:t>
      </w:r>
      <w:r w:rsidRPr="00E4221F">
        <w:rPr>
          <w:rFonts w:asciiTheme="minorHAnsi" w:eastAsia="Calibri" w:hAnsiTheme="minorHAnsi" w:cstheme="minorHAnsi"/>
          <w:b/>
          <w:sz w:val="18"/>
          <w:szCs w:val="18"/>
          <w:lang w:eastAsia="en-US"/>
        </w:rPr>
        <w:t xml:space="preserve"> </w:t>
      </w:r>
      <w:r w:rsidRPr="00E4221F">
        <w:rPr>
          <w:rFonts w:asciiTheme="minorHAnsi" w:eastAsia="Calibri" w:hAnsiTheme="minorHAnsi" w:cstheme="minorHAnsi"/>
          <w:sz w:val="18"/>
          <w:szCs w:val="18"/>
          <w:lang w:eastAsia="en-US"/>
        </w:rPr>
        <w:t>Po zakończeniu postępowania  przez czas trwania umowy oraz czas niezbędny do dochodzenia ewentualnych roszczeń, zgodnie z obowiązującymi przepisami.</w:t>
      </w:r>
    </w:p>
    <w:p w14:paraId="4CEE30A8" w14:textId="77777777" w:rsidR="00180F58" w:rsidRPr="00E4221F" w:rsidRDefault="00180F58" w:rsidP="00D92CF4">
      <w:pPr>
        <w:numPr>
          <w:ilvl w:val="0"/>
          <w:numId w:val="100"/>
        </w:numPr>
        <w:spacing w:before="0"/>
        <w:contextualSpacing/>
        <w:rPr>
          <w:rFonts w:asciiTheme="minorHAnsi" w:eastAsia="Calibri" w:hAnsiTheme="minorHAnsi" w:cstheme="minorHAnsi"/>
          <w:sz w:val="18"/>
          <w:szCs w:val="18"/>
          <w:lang w:eastAsia="en-US"/>
        </w:rPr>
      </w:pPr>
      <w:r w:rsidRPr="00E4221F">
        <w:rPr>
          <w:rFonts w:asciiTheme="minorHAnsi" w:eastAsia="Calibri" w:hAnsiTheme="minorHAnsi" w:cstheme="minorHAnsi"/>
          <w:b/>
          <w:sz w:val="18"/>
          <w:szCs w:val="18"/>
          <w:lang w:eastAsia="en-US"/>
        </w:rPr>
        <w:t>[Pana/Pani prawa]</w:t>
      </w:r>
      <w:r w:rsidRPr="00E4221F">
        <w:rPr>
          <w:rFonts w:asciiTheme="minorHAnsi" w:eastAsia="Calibri" w:hAnsiTheme="minorHAnsi" w:cstheme="minorHAnsi"/>
          <w:sz w:val="18"/>
          <w:szCs w:val="18"/>
          <w:lang w:eastAsia="en-US"/>
        </w:rPr>
        <w:t xml:space="preserve"> Posiada Pan/Pani prawo żądania:</w:t>
      </w:r>
    </w:p>
    <w:p w14:paraId="68CD7D50" w14:textId="77777777" w:rsidR="00180F58" w:rsidRPr="00E4221F" w:rsidRDefault="00180F58" w:rsidP="00D92CF4">
      <w:pPr>
        <w:numPr>
          <w:ilvl w:val="0"/>
          <w:numId w:val="101"/>
        </w:numPr>
        <w:spacing w:before="0"/>
        <w:ind w:left="709"/>
        <w:contextualSpacing/>
        <w:rPr>
          <w:rFonts w:asciiTheme="minorHAnsi" w:eastAsia="Calibri" w:hAnsiTheme="minorHAnsi" w:cstheme="minorHAnsi"/>
          <w:sz w:val="18"/>
          <w:szCs w:val="18"/>
          <w:lang w:eastAsia="en-US"/>
        </w:rPr>
      </w:pPr>
      <w:r w:rsidRPr="00E4221F">
        <w:rPr>
          <w:rFonts w:asciiTheme="minorHAnsi" w:eastAsia="Calibri" w:hAnsiTheme="minorHAnsi" w:cstheme="minorHAnsi"/>
          <w:sz w:val="18"/>
          <w:szCs w:val="18"/>
          <w:lang w:eastAsia="en-US"/>
        </w:rPr>
        <w:t>dostępu do treści swoich danych - w granicach art. 15 RODO,</w:t>
      </w:r>
    </w:p>
    <w:p w14:paraId="2E4D4F90" w14:textId="77777777" w:rsidR="00180F58" w:rsidRPr="00E4221F" w:rsidRDefault="00180F58" w:rsidP="00D92CF4">
      <w:pPr>
        <w:numPr>
          <w:ilvl w:val="0"/>
          <w:numId w:val="101"/>
        </w:numPr>
        <w:spacing w:before="0"/>
        <w:ind w:left="709" w:hanging="357"/>
        <w:contextualSpacing/>
        <w:rPr>
          <w:rFonts w:asciiTheme="minorHAnsi" w:eastAsia="Calibri" w:hAnsiTheme="minorHAnsi" w:cstheme="minorHAnsi"/>
          <w:sz w:val="18"/>
          <w:szCs w:val="18"/>
          <w:lang w:eastAsia="en-US"/>
        </w:rPr>
      </w:pPr>
      <w:r w:rsidRPr="00E4221F">
        <w:rPr>
          <w:rFonts w:asciiTheme="minorHAnsi" w:eastAsia="Calibri" w:hAnsiTheme="minorHAnsi" w:cstheme="minorHAnsi"/>
          <w:sz w:val="18"/>
          <w:szCs w:val="18"/>
          <w:lang w:eastAsia="en-US"/>
        </w:rPr>
        <w:t>ich sprostowania – w granicach art. 16 RODO,</w:t>
      </w:r>
    </w:p>
    <w:p w14:paraId="66F2178F" w14:textId="77777777" w:rsidR="00180F58" w:rsidRPr="00E4221F" w:rsidRDefault="00180F58" w:rsidP="00D92CF4">
      <w:pPr>
        <w:numPr>
          <w:ilvl w:val="0"/>
          <w:numId w:val="101"/>
        </w:numPr>
        <w:spacing w:before="0"/>
        <w:ind w:left="709" w:hanging="357"/>
        <w:contextualSpacing/>
        <w:rPr>
          <w:rFonts w:asciiTheme="minorHAnsi" w:eastAsia="Calibri" w:hAnsiTheme="minorHAnsi" w:cstheme="minorHAnsi"/>
          <w:sz w:val="18"/>
          <w:szCs w:val="18"/>
          <w:lang w:eastAsia="en-US"/>
        </w:rPr>
      </w:pPr>
      <w:r w:rsidRPr="00E4221F">
        <w:rPr>
          <w:rFonts w:asciiTheme="minorHAnsi" w:eastAsia="Calibri" w:hAnsiTheme="minorHAnsi" w:cstheme="minorHAnsi"/>
          <w:sz w:val="18"/>
          <w:szCs w:val="18"/>
          <w:lang w:eastAsia="en-US"/>
        </w:rPr>
        <w:t>ich usunięcia - w granicach art. 17 RODO,</w:t>
      </w:r>
    </w:p>
    <w:p w14:paraId="707EB764" w14:textId="77777777" w:rsidR="00180F58" w:rsidRPr="00E4221F" w:rsidRDefault="00180F58" w:rsidP="00D92CF4">
      <w:pPr>
        <w:numPr>
          <w:ilvl w:val="0"/>
          <w:numId w:val="101"/>
        </w:numPr>
        <w:spacing w:before="0"/>
        <w:ind w:left="709" w:hanging="357"/>
        <w:contextualSpacing/>
        <w:rPr>
          <w:rFonts w:asciiTheme="minorHAnsi" w:eastAsia="Calibri" w:hAnsiTheme="minorHAnsi" w:cstheme="minorHAnsi"/>
          <w:sz w:val="18"/>
          <w:szCs w:val="18"/>
          <w:lang w:eastAsia="en-US"/>
        </w:rPr>
      </w:pPr>
      <w:r w:rsidRPr="00E4221F">
        <w:rPr>
          <w:rFonts w:asciiTheme="minorHAnsi" w:eastAsia="Calibri" w:hAnsiTheme="minorHAnsi" w:cstheme="minorHAnsi"/>
          <w:sz w:val="18"/>
          <w:szCs w:val="18"/>
          <w:lang w:eastAsia="en-US"/>
        </w:rPr>
        <w:t>ograniczenia przetwarzania - w granicach art. 18 RODO,</w:t>
      </w:r>
    </w:p>
    <w:p w14:paraId="484E6D7D" w14:textId="77777777" w:rsidR="00180F58" w:rsidRPr="00E4221F" w:rsidRDefault="00180F58" w:rsidP="00D92CF4">
      <w:pPr>
        <w:numPr>
          <w:ilvl w:val="0"/>
          <w:numId w:val="101"/>
        </w:numPr>
        <w:spacing w:before="0"/>
        <w:ind w:left="709" w:hanging="357"/>
        <w:contextualSpacing/>
        <w:rPr>
          <w:rFonts w:asciiTheme="minorHAnsi" w:eastAsia="Calibri" w:hAnsiTheme="minorHAnsi" w:cstheme="minorHAnsi"/>
          <w:sz w:val="18"/>
          <w:szCs w:val="18"/>
          <w:lang w:eastAsia="en-US"/>
        </w:rPr>
      </w:pPr>
      <w:r w:rsidRPr="00E4221F">
        <w:rPr>
          <w:rFonts w:asciiTheme="minorHAnsi" w:eastAsia="Calibri" w:hAnsiTheme="minorHAnsi" w:cstheme="minorHAnsi"/>
          <w:sz w:val="18"/>
          <w:szCs w:val="18"/>
          <w:lang w:eastAsia="en-US"/>
        </w:rPr>
        <w:t>przenoszenia danych - w granicach art. 20 RODO,</w:t>
      </w:r>
    </w:p>
    <w:p w14:paraId="03CB3F7D" w14:textId="77777777" w:rsidR="00180F58" w:rsidRPr="00E4221F" w:rsidRDefault="00180F58" w:rsidP="00D92CF4">
      <w:pPr>
        <w:numPr>
          <w:ilvl w:val="0"/>
          <w:numId w:val="101"/>
        </w:numPr>
        <w:spacing w:before="0"/>
        <w:ind w:left="709" w:hanging="357"/>
        <w:contextualSpacing/>
        <w:rPr>
          <w:rFonts w:asciiTheme="minorHAnsi" w:eastAsia="Calibri" w:hAnsiTheme="minorHAnsi" w:cstheme="minorHAnsi"/>
          <w:sz w:val="18"/>
          <w:szCs w:val="18"/>
          <w:lang w:eastAsia="en-US"/>
        </w:rPr>
      </w:pPr>
      <w:r w:rsidRPr="00E4221F">
        <w:rPr>
          <w:rFonts w:asciiTheme="minorHAnsi" w:eastAsia="Calibri" w:hAnsiTheme="minorHAnsi" w:cstheme="minorHAnsi"/>
          <w:sz w:val="18"/>
          <w:szCs w:val="18"/>
          <w:lang w:eastAsia="en-US"/>
        </w:rPr>
        <w:t>prawo wniesienia sprzeciwu (w przypadku przetwarzania na podstawie art. 6 ust. 1 lit. f) RODO – w granicach art. 21 RODO,</w:t>
      </w:r>
    </w:p>
    <w:p w14:paraId="274F412E" w14:textId="77777777" w:rsidR="00180F58" w:rsidRPr="00E4221F" w:rsidRDefault="00180F58" w:rsidP="00D92CF4">
      <w:pPr>
        <w:numPr>
          <w:ilvl w:val="0"/>
          <w:numId w:val="100"/>
        </w:numPr>
        <w:spacing w:before="0"/>
        <w:contextualSpacing/>
        <w:rPr>
          <w:rFonts w:asciiTheme="minorHAnsi" w:eastAsia="Calibri" w:hAnsiTheme="minorHAnsi" w:cstheme="minorHAnsi"/>
          <w:sz w:val="18"/>
          <w:szCs w:val="18"/>
          <w:lang w:eastAsia="en-US"/>
        </w:rPr>
      </w:pPr>
      <w:r w:rsidRPr="00E4221F">
        <w:rPr>
          <w:rFonts w:asciiTheme="minorHAnsi" w:eastAsia="Calibri" w:hAnsiTheme="minorHAnsi" w:cstheme="minorHAnsi"/>
          <w:sz w:val="18"/>
          <w:szCs w:val="18"/>
          <w:lang w:eastAsia="en-US"/>
        </w:rPr>
        <w:t xml:space="preserve">Realizacja praw, o których mowa powyżej może odbywać się poprzez wskazanie swoich żądań przesłane Inspektorowi Ochrony Danych na adres e-mail: </w:t>
      </w:r>
    </w:p>
    <w:p w14:paraId="1EF020E9" w14:textId="6A30C305" w:rsidR="00B164E5" w:rsidRDefault="00B164E5" w:rsidP="00B164E5">
      <w:pPr>
        <w:pStyle w:val="Akapitzlist"/>
        <w:numPr>
          <w:ilvl w:val="0"/>
          <w:numId w:val="197"/>
        </w:numPr>
        <w:spacing w:after="0" w:line="240" w:lineRule="auto"/>
        <w:rPr>
          <w:rStyle w:val="Hipercze"/>
          <w:rFonts w:asciiTheme="minorHAnsi" w:eastAsia="Calibri" w:hAnsiTheme="minorHAnsi" w:cstheme="minorHAnsi"/>
          <w:lang w:val="en-US"/>
        </w:rPr>
      </w:pPr>
      <w:r w:rsidRPr="00B164E5">
        <w:rPr>
          <w:rFonts w:cstheme="minorHAnsi"/>
          <w:sz w:val="18"/>
          <w:szCs w:val="18"/>
        </w:rPr>
        <w:t xml:space="preserve">ENEA </w:t>
      </w:r>
      <w:proofErr w:type="spellStart"/>
      <w:r w:rsidRPr="00B164E5">
        <w:rPr>
          <w:rFonts w:cstheme="minorHAnsi"/>
          <w:sz w:val="18"/>
          <w:szCs w:val="18"/>
        </w:rPr>
        <w:t>Power&amp;Gas</w:t>
      </w:r>
      <w:proofErr w:type="spellEnd"/>
      <w:r w:rsidRPr="00B164E5">
        <w:rPr>
          <w:rFonts w:cstheme="minorHAnsi"/>
          <w:sz w:val="18"/>
          <w:szCs w:val="18"/>
        </w:rPr>
        <w:t xml:space="preserve"> Trading Sp. z </w:t>
      </w:r>
      <w:proofErr w:type="spellStart"/>
      <w:r w:rsidRPr="00B164E5">
        <w:rPr>
          <w:rFonts w:cstheme="minorHAnsi"/>
          <w:sz w:val="18"/>
          <w:szCs w:val="18"/>
        </w:rPr>
        <w:t>o.o</w:t>
      </w:r>
      <w:proofErr w:type="spellEnd"/>
      <w:r w:rsidRPr="00B164E5">
        <w:rPr>
          <w:rFonts w:cstheme="minorHAnsi"/>
          <w:sz w:val="18"/>
          <w:szCs w:val="18"/>
        </w:rPr>
        <w:t xml:space="preserve"> </w:t>
      </w:r>
      <w:r w:rsidR="00251BE7" w:rsidRPr="00B164E5">
        <w:rPr>
          <w:rFonts w:cstheme="minorHAnsi"/>
          <w:sz w:val="18"/>
          <w:szCs w:val="18"/>
        </w:rPr>
        <w:t xml:space="preserve"> </w:t>
      </w:r>
      <w:r w:rsidRPr="00186364">
        <w:rPr>
          <w:rStyle w:val="Hipercze"/>
          <w:rFonts w:asciiTheme="minorHAnsi" w:eastAsia="Calibri" w:hAnsiTheme="minorHAnsi" w:cstheme="minorHAnsi"/>
          <w:sz w:val="18"/>
          <w:szCs w:val="18"/>
          <w:lang w:val="en-US"/>
        </w:rPr>
        <w:t>epg.iod@enea.pl</w:t>
      </w:r>
      <w:r w:rsidRPr="00186364">
        <w:rPr>
          <w:rStyle w:val="Hipercze"/>
          <w:rFonts w:asciiTheme="minorHAnsi" w:eastAsia="Calibri" w:hAnsiTheme="minorHAnsi" w:cstheme="minorHAnsi"/>
          <w:lang w:val="en-US"/>
        </w:rPr>
        <w:t xml:space="preserve"> </w:t>
      </w:r>
    </w:p>
    <w:p w14:paraId="3A97317D" w14:textId="77777777" w:rsidR="00251BE7" w:rsidRPr="00186364" w:rsidRDefault="00251BE7" w:rsidP="00186364">
      <w:pPr>
        <w:pStyle w:val="Akapitzlist"/>
        <w:numPr>
          <w:ilvl w:val="0"/>
          <w:numId w:val="197"/>
        </w:numPr>
        <w:spacing w:after="0" w:line="240" w:lineRule="auto"/>
        <w:rPr>
          <w:rFonts w:asciiTheme="minorHAnsi" w:eastAsia="Calibri" w:hAnsiTheme="minorHAnsi" w:cstheme="minorHAnsi"/>
          <w:color w:val="0000FF"/>
          <w:u w:val="single"/>
          <w:lang w:val="en-US"/>
        </w:rPr>
      </w:pPr>
      <w:r w:rsidRPr="00186364">
        <w:rPr>
          <w:rFonts w:cstheme="minorHAnsi"/>
          <w:sz w:val="18"/>
          <w:szCs w:val="18"/>
          <w:lang w:val="en-US"/>
        </w:rPr>
        <w:t xml:space="preserve">ENEA Trading Sp. z </w:t>
      </w:r>
      <w:proofErr w:type="spellStart"/>
      <w:r w:rsidRPr="00186364">
        <w:rPr>
          <w:rFonts w:cstheme="minorHAnsi"/>
          <w:sz w:val="18"/>
          <w:szCs w:val="18"/>
          <w:lang w:val="en-US"/>
        </w:rPr>
        <w:t>o.o</w:t>
      </w:r>
      <w:proofErr w:type="spellEnd"/>
      <w:r w:rsidRPr="00186364">
        <w:rPr>
          <w:rFonts w:cstheme="minorHAnsi"/>
          <w:sz w:val="18"/>
          <w:szCs w:val="18"/>
          <w:lang w:val="en-US"/>
        </w:rPr>
        <w:t xml:space="preserve">. </w:t>
      </w:r>
      <w:r w:rsidRPr="00B164E5">
        <w:rPr>
          <w:rStyle w:val="Hipercze"/>
          <w:rFonts w:asciiTheme="minorHAnsi" w:eastAsia="Calibri" w:hAnsiTheme="minorHAnsi" w:cstheme="minorHAnsi"/>
          <w:sz w:val="18"/>
          <w:szCs w:val="18"/>
          <w:lang w:val="en-US"/>
        </w:rPr>
        <w:t>etr.iod@enea.pl</w:t>
      </w:r>
    </w:p>
    <w:p w14:paraId="55524FD1" w14:textId="77777777" w:rsidR="00180F58" w:rsidRPr="00E4221F" w:rsidRDefault="00180F58" w:rsidP="00D92CF4">
      <w:pPr>
        <w:numPr>
          <w:ilvl w:val="0"/>
          <w:numId w:val="192"/>
        </w:numPr>
        <w:spacing w:before="0"/>
        <w:ind w:left="357" w:hanging="357"/>
        <w:contextualSpacing/>
        <w:rPr>
          <w:rFonts w:asciiTheme="minorHAnsi" w:eastAsia="Calibri" w:hAnsiTheme="minorHAnsi" w:cstheme="minorHAnsi"/>
          <w:sz w:val="18"/>
          <w:szCs w:val="18"/>
          <w:lang w:eastAsia="en-US"/>
        </w:rPr>
      </w:pPr>
      <w:r w:rsidRPr="00E4221F">
        <w:rPr>
          <w:rFonts w:asciiTheme="minorHAnsi" w:eastAsia="Calibri" w:hAnsiTheme="minorHAnsi" w:cstheme="minorHAnsi"/>
          <w:sz w:val="18"/>
          <w:szCs w:val="18"/>
          <w:lang w:eastAsia="en-US"/>
        </w:rPr>
        <w:t>Przysługuje Panu/Pani prawo wniesienia skargi do Prezesa Urzędu Ochrony Danych Osobowych, gdy uzna Pan/Pani, iż przetwarzanie danych osobowych Pani/Pana dotyczących narusza przepisy RODO.</w:t>
      </w:r>
    </w:p>
    <w:p w14:paraId="51CCE2BC" w14:textId="77777777" w:rsidR="00180F58" w:rsidRPr="00E4221F" w:rsidRDefault="00180F58" w:rsidP="00D92CF4">
      <w:pPr>
        <w:spacing w:before="0"/>
        <w:ind w:left="357"/>
        <w:contextualSpacing/>
        <w:rPr>
          <w:rFonts w:asciiTheme="minorHAnsi" w:eastAsia="Calibri" w:hAnsiTheme="minorHAnsi" w:cstheme="minorHAnsi"/>
          <w:sz w:val="18"/>
          <w:szCs w:val="18"/>
          <w:lang w:eastAsia="en-US"/>
        </w:rPr>
      </w:pPr>
      <w:r w:rsidRPr="00E4221F">
        <w:rPr>
          <w:rFonts w:asciiTheme="minorHAnsi" w:eastAsia="Calibri" w:hAnsiTheme="minorHAnsi" w:cstheme="minorHAnsi"/>
          <w:sz w:val="18"/>
          <w:szCs w:val="18"/>
          <w:lang w:eastAsia="en-US"/>
        </w:rPr>
        <w:t>Potwierdzam zapoznanie się zamieszczoną powyżej informacją Enei Centrum, dotyczącą przetwarzania danych osobowych.</w:t>
      </w:r>
    </w:p>
    <w:p w14:paraId="3C233005" w14:textId="77777777" w:rsidR="00B508FA" w:rsidRPr="00E4221F" w:rsidRDefault="00B508FA" w:rsidP="00B508FA">
      <w:pPr>
        <w:spacing w:before="0" w:line="276" w:lineRule="auto"/>
        <w:ind w:left="284"/>
        <w:rPr>
          <w:rFonts w:asciiTheme="minorHAnsi" w:hAnsiTheme="minorHAnsi" w:cstheme="minorHAnsi"/>
          <w:sz w:val="18"/>
          <w:szCs w:val="18"/>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80F58" w:rsidRPr="00E4221F" w14:paraId="778F502C" w14:textId="77777777" w:rsidTr="00055345">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2CF614F9" w14:textId="77777777" w:rsidR="00180F58" w:rsidRPr="00E4221F" w:rsidRDefault="00180F58" w:rsidP="008E28E7">
            <w:pPr>
              <w:spacing w:before="0" w:line="276" w:lineRule="auto"/>
              <w:jc w:val="left"/>
              <w:rPr>
                <w:rFonts w:asciiTheme="minorHAnsi" w:hAnsiTheme="minorHAnsi" w:cstheme="minorHAnsi"/>
                <w:sz w:val="18"/>
                <w:szCs w:val="18"/>
              </w:rPr>
            </w:pPr>
          </w:p>
        </w:tc>
      </w:tr>
      <w:tr w:rsidR="00180F58" w:rsidRPr="00E4221F" w14:paraId="3601FA80" w14:textId="77777777" w:rsidTr="004705CD">
        <w:trPr>
          <w:jc w:val="center"/>
        </w:trPr>
        <w:tc>
          <w:tcPr>
            <w:tcW w:w="4060" w:type="dxa"/>
            <w:tcBorders>
              <w:top w:val="nil"/>
              <w:left w:val="nil"/>
              <w:bottom w:val="nil"/>
              <w:right w:val="nil"/>
            </w:tcBorders>
            <w:vAlign w:val="center"/>
          </w:tcPr>
          <w:p w14:paraId="50039F45" w14:textId="77777777" w:rsidR="00180F58" w:rsidRPr="00E4221F" w:rsidRDefault="00180F58" w:rsidP="00802FBE">
            <w:pPr>
              <w:spacing w:before="0" w:line="276" w:lineRule="auto"/>
              <w:jc w:val="center"/>
              <w:rPr>
                <w:rFonts w:asciiTheme="minorHAnsi" w:hAnsiTheme="minorHAnsi" w:cstheme="minorHAnsi"/>
                <w:b/>
                <w:sz w:val="18"/>
                <w:szCs w:val="18"/>
                <w:lang w:val="de-DE"/>
              </w:rPr>
            </w:pPr>
            <w:r w:rsidRPr="00E4221F">
              <w:rPr>
                <w:rFonts w:asciiTheme="minorHAnsi" w:hAnsiTheme="minorHAnsi" w:cstheme="minorHAnsi"/>
                <w:b/>
                <w:sz w:val="18"/>
                <w:szCs w:val="18"/>
              </w:rPr>
              <w:t>Podpis przedstawiciela(i) Wykonawcy</w:t>
            </w:r>
          </w:p>
        </w:tc>
      </w:tr>
    </w:tbl>
    <w:p w14:paraId="04F3D194" w14:textId="77777777" w:rsidR="004C115C" w:rsidRPr="00E77662" w:rsidRDefault="004C115C" w:rsidP="00E77662">
      <w:pPr>
        <w:pStyle w:val="Spiszacznikw"/>
        <w:rPr>
          <w:b w:val="0"/>
        </w:rPr>
      </w:pPr>
      <w:bookmarkStart w:id="22" w:name="_Toc409695893"/>
      <w:bookmarkStart w:id="23" w:name="_Toc518474589"/>
      <w:bookmarkStart w:id="24" w:name="_Toc97025853"/>
      <w:bookmarkEnd w:id="19"/>
      <w:bookmarkEnd w:id="20"/>
      <w:bookmarkEnd w:id="22"/>
      <w:bookmarkEnd w:id="23"/>
      <w:r w:rsidRPr="00E97812">
        <w:lastRenderedPageBreak/>
        <w:t xml:space="preserve">ZAŁĄCZNIK NR </w:t>
      </w:r>
      <w:r>
        <w:t>6</w:t>
      </w:r>
      <w:r w:rsidRPr="00E97812">
        <w:t xml:space="preserve"> </w:t>
      </w:r>
      <w:r>
        <w:t xml:space="preserve">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C115C" w14:paraId="7958CF93" w14:textId="77777777" w:rsidTr="00262A20">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18BBBC69" w14:textId="77777777" w:rsidR="004C115C" w:rsidRDefault="004C115C" w:rsidP="00262A20">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7537D0F9" w14:textId="77777777" w:rsidR="004C115C" w:rsidRDefault="004C115C" w:rsidP="00262A20">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5F2022A0" w14:textId="77777777" w:rsidR="004C115C" w:rsidRDefault="004C115C"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6EDD4770" w14:textId="77777777" w:rsidR="004C115C" w:rsidRDefault="00B45644" w:rsidP="004C115C">
      <w:pPr>
        <w:widowControl w:val="0"/>
        <w:autoSpaceDE w:val="0"/>
        <w:autoSpaceDN w:val="0"/>
        <w:adjustRightInd w:val="0"/>
        <w:spacing w:before="0"/>
        <w:jc w:val="center"/>
        <w:rPr>
          <w:rFonts w:ascii="Calibri" w:hAnsi="Calibri" w:cs="Arial"/>
          <w:b/>
          <w:bCs/>
          <w:color w:val="FF0000"/>
          <w:sz w:val="20"/>
          <w:szCs w:val="22"/>
        </w:rPr>
      </w:pPr>
      <w:r w:rsidRPr="00B45644">
        <w:rPr>
          <w:rFonts w:ascii="Calibri" w:hAnsi="Calibri"/>
          <w:b/>
          <w:color w:val="0070C0"/>
          <w:sz w:val="22"/>
        </w:rPr>
        <w:t xml:space="preserve">Dostawa i finansowanie w formie leasingu operacyjnego fabrycznie nowych pojazdów służbowych ENEA Trading Sp. z o.o. i ENEA </w:t>
      </w:r>
      <w:proofErr w:type="spellStart"/>
      <w:r w:rsidRPr="00B45644">
        <w:rPr>
          <w:rFonts w:ascii="Calibri" w:hAnsi="Calibri"/>
          <w:b/>
          <w:color w:val="0070C0"/>
          <w:sz w:val="22"/>
        </w:rPr>
        <w:t>Power&amp;Gas</w:t>
      </w:r>
      <w:proofErr w:type="spellEnd"/>
      <w:r w:rsidRPr="00B45644">
        <w:rPr>
          <w:rFonts w:ascii="Calibri" w:hAnsi="Calibri"/>
          <w:b/>
          <w:color w:val="0070C0"/>
          <w:sz w:val="22"/>
        </w:rPr>
        <w:t xml:space="preserve"> Trading Sp. z o.o.</w:t>
      </w: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4C115C" w14:paraId="6EE9189E" w14:textId="77777777" w:rsidTr="00262A20">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3A0A826F"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403AA1C8"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245D5E1C"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2CF01397"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112C6345" w14:textId="77777777" w:rsidR="004C115C" w:rsidRDefault="004C115C" w:rsidP="00262A20">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4C115C" w14:paraId="0F98E00B" w14:textId="77777777" w:rsidTr="00262A20">
        <w:trPr>
          <w:trHeight w:val="857"/>
        </w:trPr>
        <w:tc>
          <w:tcPr>
            <w:tcW w:w="790" w:type="dxa"/>
            <w:tcBorders>
              <w:top w:val="single" w:sz="4" w:space="0" w:color="000000"/>
              <w:left w:val="single" w:sz="4" w:space="0" w:color="000000"/>
              <w:bottom w:val="single" w:sz="4" w:space="0" w:color="000000"/>
              <w:right w:val="nil"/>
            </w:tcBorders>
            <w:vAlign w:val="center"/>
            <w:hideMark/>
          </w:tcPr>
          <w:p w14:paraId="7F625B55" w14:textId="77777777" w:rsidR="004C115C" w:rsidRDefault="004C115C" w:rsidP="00262A20">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7B56C87B"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4B561995"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41204F8E"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76D7B739" w14:textId="77777777" w:rsidR="004C115C" w:rsidRDefault="004C115C" w:rsidP="004C115C">
      <w:pPr>
        <w:widowControl w:val="0"/>
        <w:autoSpaceDE w:val="0"/>
        <w:autoSpaceDN w:val="0"/>
        <w:adjustRightInd w:val="0"/>
        <w:spacing w:before="0"/>
        <w:jc w:val="center"/>
        <w:rPr>
          <w:rFonts w:ascii="Calibri" w:hAnsi="Calibri" w:cs="Arial"/>
          <w:sz w:val="20"/>
          <w:szCs w:val="22"/>
        </w:rPr>
      </w:pPr>
    </w:p>
    <w:p w14:paraId="4C9CEC82" w14:textId="77777777" w:rsidR="004C115C" w:rsidRDefault="004C115C" w:rsidP="004C115C">
      <w:pPr>
        <w:widowControl w:val="0"/>
        <w:autoSpaceDE w:val="0"/>
        <w:autoSpaceDN w:val="0"/>
        <w:adjustRightInd w:val="0"/>
        <w:spacing w:before="0"/>
        <w:rPr>
          <w:rFonts w:ascii="Calibri" w:hAnsi="Calibri" w:cs="Arial"/>
          <w:sz w:val="20"/>
          <w:szCs w:val="22"/>
        </w:rPr>
      </w:pPr>
    </w:p>
    <w:p w14:paraId="3B2A1929"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5913FCE1"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6ED92C69" w14:textId="77777777" w:rsidR="004C115C" w:rsidRDefault="004C115C" w:rsidP="004C115C">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1C89AED5" w14:textId="77777777" w:rsidR="004C115C" w:rsidRDefault="004C115C" w:rsidP="004C115C">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6904F06D"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7D8877A3"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77629396" w14:textId="77777777" w:rsidR="004C115C" w:rsidRDefault="004C115C" w:rsidP="004C115C">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Oświadczamy, że nie podlegamy wykluczeniu z postępowania na podstawie przesłanek określonych w pkt 5.4. WZ</w:t>
      </w:r>
      <w:r w:rsidR="00EE6003">
        <w:rPr>
          <w:rFonts w:ascii="Calibri" w:hAnsi="Calibri" w:cs="Arial"/>
          <w:b/>
          <w:bCs/>
          <w:sz w:val="20"/>
          <w:szCs w:val="22"/>
        </w:rPr>
        <w:t>.</w:t>
      </w:r>
    </w:p>
    <w:p w14:paraId="1BC4C693"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6702AA3A" w14:textId="77777777" w:rsidR="004C115C" w:rsidRDefault="004C115C" w:rsidP="004C115C">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6C494F14" w14:textId="77777777" w:rsidR="004C115C" w:rsidRDefault="004C115C" w:rsidP="004C115C">
      <w:pPr>
        <w:widowControl w:val="0"/>
        <w:autoSpaceDE w:val="0"/>
        <w:autoSpaceDN w:val="0"/>
        <w:adjustRightInd w:val="0"/>
        <w:spacing w:before="0"/>
        <w:rPr>
          <w:rFonts w:ascii="Calibri" w:hAnsi="Calibri" w:cs="Arial"/>
          <w:sz w:val="20"/>
          <w:szCs w:val="22"/>
        </w:rPr>
      </w:pPr>
    </w:p>
    <w:p w14:paraId="536BB491" w14:textId="77777777" w:rsidR="004C115C" w:rsidRDefault="004C115C" w:rsidP="004C115C">
      <w:pPr>
        <w:widowControl w:val="0"/>
        <w:autoSpaceDE w:val="0"/>
        <w:autoSpaceDN w:val="0"/>
        <w:adjustRightInd w:val="0"/>
        <w:spacing w:before="0"/>
        <w:rPr>
          <w:rFonts w:ascii="Calibri" w:hAnsi="Calibri" w:cs="Arial"/>
          <w:sz w:val="20"/>
          <w:szCs w:val="22"/>
        </w:rPr>
      </w:pPr>
    </w:p>
    <w:p w14:paraId="65FAF3B8" w14:textId="77777777" w:rsidR="004C115C" w:rsidRDefault="004C115C" w:rsidP="004C115C">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C115C" w14:paraId="17F32934" w14:textId="77777777" w:rsidTr="00262A20">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64B9E6" w14:textId="77777777" w:rsidR="004C115C" w:rsidRDefault="004C115C" w:rsidP="00262A20">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1E3CA784" w14:textId="77777777" w:rsidR="004C115C" w:rsidRDefault="004C115C" w:rsidP="00262A20">
            <w:pPr>
              <w:spacing w:line="276" w:lineRule="auto"/>
              <w:jc w:val="center"/>
              <w:rPr>
                <w:rFonts w:ascii="Calibri" w:hAnsi="Calibri" w:cs="Arial"/>
                <w:sz w:val="20"/>
                <w:szCs w:val="22"/>
                <w:lang w:eastAsia="en-US"/>
              </w:rPr>
            </w:pPr>
          </w:p>
        </w:tc>
      </w:tr>
      <w:tr w:rsidR="004C115C" w14:paraId="4C4C1128" w14:textId="77777777" w:rsidTr="00262A20">
        <w:trPr>
          <w:trHeight w:val="1225"/>
          <w:jc w:val="center"/>
        </w:trPr>
        <w:tc>
          <w:tcPr>
            <w:tcW w:w="4059" w:type="dxa"/>
            <w:hideMark/>
          </w:tcPr>
          <w:p w14:paraId="668076D8" w14:textId="77777777" w:rsidR="004C115C" w:rsidRDefault="004C115C" w:rsidP="00262A20">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695C3D31"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12A48341"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1D3AFC62" w14:textId="77777777" w:rsidR="004C115C" w:rsidRDefault="004C115C" w:rsidP="004C115C">
      <w:pPr>
        <w:pStyle w:val="Spiszacznikw"/>
        <w:rPr>
          <w:b w:val="0"/>
        </w:rPr>
      </w:pPr>
      <w:r>
        <w:rPr>
          <w:b w:val="0"/>
        </w:rPr>
        <w:br w:type="page"/>
      </w:r>
    </w:p>
    <w:p w14:paraId="7AF0EEB3" w14:textId="77777777" w:rsidR="00811986" w:rsidRPr="00381E25" w:rsidRDefault="00A87EAE" w:rsidP="00547669">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w:t>
      </w:r>
      <w:r w:rsidR="004C115C">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4"/>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5A0DF633"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08024496"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64AAD5D8" w14:textId="77777777" w:rsidR="0077748E" w:rsidRPr="0077748E" w:rsidRDefault="00B45644" w:rsidP="0077748E">
      <w:pPr>
        <w:spacing w:line="276" w:lineRule="auto"/>
        <w:jc w:val="center"/>
        <w:rPr>
          <w:rFonts w:ascii="Calibri" w:hAnsi="Calibri"/>
          <w:b/>
          <w:color w:val="0070C0"/>
          <w:sz w:val="22"/>
        </w:rPr>
      </w:pPr>
      <w:r w:rsidRPr="00B45644">
        <w:rPr>
          <w:rFonts w:ascii="Calibri" w:hAnsi="Calibri"/>
          <w:b/>
          <w:color w:val="0070C0"/>
          <w:sz w:val="22"/>
        </w:rPr>
        <w:t xml:space="preserve">Dostawa i finansowanie w formie leasingu operacyjnego fabrycznie nowych pojazdów służbowych ENEA Trading Sp. z o.o. i ENEA </w:t>
      </w:r>
      <w:proofErr w:type="spellStart"/>
      <w:r w:rsidRPr="00B45644">
        <w:rPr>
          <w:rFonts w:ascii="Calibri" w:hAnsi="Calibri"/>
          <w:b/>
          <w:color w:val="0070C0"/>
          <w:sz w:val="22"/>
        </w:rPr>
        <w:t>Power&amp;Gas</w:t>
      </w:r>
      <w:proofErr w:type="spellEnd"/>
      <w:r w:rsidRPr="00B45644">
        <w:rPr>
          <w:rFonts w:ascii="Calibri" w:hAnsi="Calibri"/>
          <w:b/>
          <w:color w:val="0070C0"/>
          <w:sz w:val="22"/>
        </w:rPr>
        <w:t xml:space="preserve"> Trading Sp. z o.o.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701"/>
        <w:gridCol w:w="1560"/>
        <w:gridCol w:w="1559"/>
      </w:tblGrid>
      <w:tr w:rsidR="00811986" w:rsidRPr="008C4098" w14:paraId="2AD16456" w14:textId="77777777" w:rsidTr="00AD5537">
        <w:trPr>
          <w:trHeight w:val="1287"/>
        </w:trPr>
        <w:tc>
          <w:tcPr>
            <w:tcW w:w="562" w:type="dxa"/>
            <w:shd w:val="clear" w:color="auto" w:fill="auto"/>
            <w:vAlign w:val="center"/>
          </w:tcPr>
          <w:p w14:paraId="08DABF13" w14:textId="77777777"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4AE0FC31"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409" w:type="dxa"/>
            <w:shd w:val="clear" w:color="auto" w:fill="auto"/>
            <w:vAlign w:val="center"/>
          </w:tcPr>
          <w:p w14:paraId="3437B7CC" w14:textId="77777777" w:rsidR="00811986" w:rsidRDefault="00E5079B" w:rsidP="004705CD">
            <w:pPr>
              <w:tabs>
                <w:tab w:val="left" w:pos="1134"/>
                <w:tab w:val="left" w:pos="1276"/>
              </w:tabs>
              <w:spacing w:line="276" w:lineRule="auto"/>
              <w:jc w:val="center"/>
              <w:rPr>
                <w:rFonts w:asciiTheme="minorHAnsi" w:eastAsia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A19DA">
              <w:rPr>
                <w:rFonts w:asciiTheme="minorHAnsi" w:hAnsiTheme="minorHAnsi" w:cstheme="minorHAnsi"/>
                <w:b/>
                <w:sz w:val="18"/>
                <w:szCs w:val="18"/>
              </w:rPr>
              <w:t xml:space="preserve"> (przedmiot)</w:t>
            </w:r>
            <w:r w:rsidR="002E6F42">
              <w:rPr>
                <w:rStyle w:val="Odwoanieprzypisudolnego"/>
                <w:rFonts w:asciiTheme="minorHAnsi" w:eastAsiaTheme="minorHAnsi" w:hAnsiTheme="minorHAnsi"/>
                <w:b/>
                <w:sz w:val="18"/>
                <w:szCs w:val="18"/>
              </w:rPr>
              <w:footnoteReference w:id="7"/>
            </w:r>
            <w:r w:rsidR="002F6CDB">
              <w:rPr>
                <w:rFonts w:asciiTheme="minorHAnsi" w:eastAsiaTheme="minorHAnsi" w:hAnsiTheme="minorHAnsi" w:cstheme="minorHAnsi"/>
                <w:b/>
                <w:sz w:val="18"/>
                <w:szCs w:val="18"/>
              </w:rPr>
              <w:t>:</w:t>
            </w:r>
          </w:p>
          <w:p w14:paraId="5892D856" w14:textId="77777777" w:rsidR="00811986" w:rsidRPr="00245286" w:rsidRDefault="00811986" w:rsidP="00C43CE5">
            <w:pPr>
              <w:tabs>
                <w:tab w:val="left" w:pos="1134"/>
                <w:tab w:val="left" w:pos="1276"/>
              </w:tabs>
              <w:spacing w:line="276" w:lineRule="auto"/>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701" w:type="dxa"/>
            <w:shd w:val="clear" w:color="auto" w:fill="auto"/>
            <w:vAlign w:val="center"/>
          </w:tcPr>
          <w:p w14:paraId="1482432C" w14:textId="77777777" w:rsidR="002F6CDB" w:rsidRDefault="00922602" w:rsidP="00A12C52">
            <w:pPr>
              <w:spacing w:line="276" w:lineRule="auto"/>
              <w:jc w:val="center"/>
              <w:rPr>
                <w:rFonts w:asciiTheme="minorHAnsi" w:hAnsiTheme="minorHAnsi" w:cstheme="minorHAnsi"/>
                <w:b/>
                <w:sz w:val="18"/>
                <w:szCs w:val="18"/>
              </w:rPr>
            </w:pPr>
            <w:bookmarkStart w:id="25" w:name="_Hlk135906616"/>
            <w:r>
              <w:rPr>
                <w:rFonts w:asciiTheme="minorHAnsi" w:hAnsiTheme="minorHAnsi" w:cstheme="minorHAnsi"/>
                <w:b/>
                <w:sz w:val="18"/>
                <w:szCs w:val="18"/>
              </w:rPr>
              <w:t>Projekt Podobny</w:t>
            </w:r>
            <w:r w:rsidR="00DE0D9D">
              <w:rPr>
                <w:rFonts w:asciiTheme="minorHAnsi" w:hAnsiTheme="minorHAnsi" w:cstheme="minorHAnsi"/>
                <w:b/>
                <w:sz w:val="18"/>
                <w:szCs w:val="18"/>
              </w:rPr>
              <w:t xml:space="preserve"> (w</w:t>
            </w:r>
            <w:r w:rsidR="0030366E">
              <w:rPr>
                <w:rFonts w:asciiTheme="minorHAnsi" w:hAnsiTheme="minorHAnsi" w:cstheme="minorHAnsi"/>
                <w:b/>
                <w:sz w:val="18"/>
                <w:szCs w:val="18"/>
              </w:rPr>
              <w:t>artość</w:t>
            </w:r>
            <w:r w:rsidR="00DE0D9D">
              <w:rPr>
                <w:rFonts w:asciiTheme="minorHAnsi" w:hAnsiTheme="minorHAnsi" w:cstheme="minorHAnsi"/>
                <w:b/>
                <w:sz w:val="18"/>
                <w:szCs w:val="18"/>
              </w:rPr>
              <w:t>)</w:t>
            </w:r>
            <w:r w:rsidR="00DE0D9D">
              <w:rPr>
                <w:rStyle w:val="Odwoanieprzypisudolnego"/>
                <w:rFonts w:asciiTheme="minorHAnsi" w:hAnsiTheme="minorHAnsi"/>
                <w:b/>
                <w:sz w:val="18"/>
                <w:szCs w:val="18"/>
              </w:rPr>
              <w:footnoteReference w:id="8"/>
            </w:r>
            <w:r w:rsidR="002F6CDB">
              <w:rPr>
                <w:rFonts w:asciiTheme="minorHAnsi" w:hAnsiTheme="minorHAnsi" w:cstheme="minorHAnsi"/>
                <w:b/>
                <w:sz w:val="18"/>
                <w:szCs w:val="18"/>
              </w:rPr>
              <w:t>:</w:t>
            </w:r>
          </w:p>
          <w:bookmarkEnd w:id="25"/>
          <w:p w14:paraId="64579FFC" w14:textId="77777777" w:rsidR="00811986" w:rsidRPr="00245286" w:rsidRDefault="0030366E" w:rsidP="00A12C52">
            <w:pPr>
              <w:spacing w:line="276" w:lineRule="auto"/>
              <w:jc w:val="center"/>
              <w:rPr>
                <w:rFonts w:asciiTheme="minorHAnsi" w:hAnsiTheme="minorHAnsi" w:cstheme="minorHAnsi"/>
                <w:b/>
                <w:bCs/>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560" w:type="dxa"/>
            <w:vAlign w:val="center"/>
          </w:tcPr>
          <w:p w14:paraId="10A17ECF" w14:textId="77777777"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 xml:space="preserve">w okresie ostatnich </w:t>
            </w:r>
            <w:r w:rsidR="002F6CDB">
              <w:rPr>
                <w:rFonts w:asciiTheme="minorHAnsi" w:hAnsiTheme="minorHAnsi" w:cstheme="minorHAnsi"/>
                <w:b/>
                <w:sz w:val="18"/>
                <w:szCs w:val="18"/>
              </w:rPr>
              <w:t>3</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1E8A9322" w14:textId="77777777" w:rsidR="00BE4A7C" w:rsidRPr="00B42AB7" w:rsidRDefault="00BE4A7C" w:rsidP="004705CD">
            <w:pPr>
              <w:spacing w:line="276" w:lineRule="auto"/>
              <w:jc w:val="center"/>
              <w:rPr>
                <w:rFonts w:asciiTheme="minorHAnsi" w:hAnsiTheme="minorHAnsi" w:cstheme="minorHAnsi"/>
                <w:bCs/>
                <w:i/>
                <w:sz w:val="18"/>
                <w:szCs w:val="18"/>
                <w:lang w:val="de-AT"/>
              </w:rPr>
            </w:pPr>
            <w:r w:rsidRPr="00B42AB7">
              <w:rPr>
                <w:rFonts w:asciiTheme="minorHAnsi" w:hAnsiTheme="minorHAnsi" w:cstheme="minorHAnsi"/>
                <w:bCs/>
                <w:i/>
                <w:sz w:val="18"/>
                <w:szCs w:val="18"/>
                <w:lang w:val="de-AT"/>
              </w:rPr>
              <w:t>(</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00922602" w:rsidRPr="00B42AB7">
              <w:rPr>
                <w:rFonts w:asciiTheme="minorHAnsi" w:hAnsiTheme="minorHAnsi" w:cstheme="minorHAnsi"/>
                <w:bCs/>
                <w:i/>
                <w:sz w:val="18"/>
                <w:szCs w:val="18"/>
                <w:lang w:val="de-AT"/>
              </w:rPr>
              <w:t xml:space="preserve"> – </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Pr="00B42AB7">
              <w:rPr>
                <w:rFonts w:asciiTheme="minorHAnsi" w:hAnsiTheme="minorHAnsi" w:cstheme="minorHAnsi"/>
                <w:bCs/>
                <w:i/>
                <w:sz w:val="18"/>
                <w:szCs w:val="18"/>
                <w:lang w:val="de-AT"/>
              </w:rPr>
              <w:t>)</w:t>
            </w:r>
          </w:p>
        </w:tc>
        <w:tc>
          <w:tcPr>
            <w:tcW w:w="1559" w:type="dxa"/>
            <w:vAlign w:val="center"/>
          </w:tcPr>
          <w:p w14:paraId="453B4137"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0D41A7DC"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0929618D" w14:textId="77777777" w:rsidTr="00AD5537">
        <w:trPr>
          <w:trHeight w:val="658"/>
        </w:trPr>
        <w:tc>
          <w:tcPr>
            <w:tcW w:w="562" w:type="dxa"/>
            <w:shd w:val="clear" w:color="auto" w:fill="auto"/>
            <w:vAlign w:val="center"/>
          </w:tcPr>
          <w:p w14:paraId="3E0300AC"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143DA0A0"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1B47E14F" w14:textId="77777777" w:rsidR="00811986" w:rsidRPr="002F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2F9B5C9B"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763C7608"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0888F4F0"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4C084FF9" w14:textId="77777777" w:rsidTr="00AD5537">
        <w:trPr>
          <w:trHeight w:val="696"/>
        </w:trPr>
        <w:tc>
          <w:tcPr>
            <w:tcW w:w="562" w:type="dxa"/>
            <w:shd w:val="clear" w:color="auto" w:fill="auto"/>
            <w:vAlign w:val="center"/>
          </w:tcPr>
          <w:p w14:paraId="139000D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167D0ECD"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56AD8804" w14:textId="77777777" w:rsidR="00811986" w:rsidRPr="002F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5A47EE79"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14947CD0"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1F84FDC6"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B671DE9" w14:textId="77777777" w:rsidTr="00AD5537">
        <w:trPr>
          <w:trHeight w:val="696"/>
        </w:trPr>
        <w:tc>
          <w:tcPr>
            <w:tcW w:w="562" w:type="dxa"/>
            <w:shd w:val="clear" w:color="auto" w:fill="auto"/>
            <w:vAlign w:val="center"/>
          </w:tcPr>
          <w:p w14:paraId="75F0E263"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3529F57D"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5BB8A43" w14:textId="77777777" w:rsidR="00811986" w:rsidRPr="00856A9A"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26B3FB9E"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61C8969E"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67470A68" w14:textId="77777777" w:rsidR="00811986" w:rsidRPr="00856A9A" w:rsidRDefault="00811986" w:rsidP="004705CD">
            <w:pPr>
              <w:spacing w:line="276" w:lineRule="auto"/>
              <w:jc w:val="left"/>
              <w:rPr>
                <w:rFonts w:asciiTheme="minorHAnsi" w:hAnsiTheme="minorHAnsi" w:cstheme="minorHAnsi"/>
                <w:sz w:val="22"/>
                <w:szCs w:val="20"/>
              </w:rPr>
            </w:pPr>
          </w:p>
        </w:tc>
      </w:tr>
    </w:tbl>
    <w:p w14:paraId="2DF33D3A" w14:textId="7777777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67809BC8" w14:textId="77777777"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4BE52CF5" w14:textId="77777777"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31FAA306" w14:textId="77777777" w:rsidR="00811986"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774CE5DB" w14:textId="77777777" w:rsidR="009924B1" w:rsidRDefault="009924B1" w:rsidP="008354EA">
      <w:pPr>
        <w:spacing w:before="0" w:line="276" w:lineRule="auto"/>
        <w:rPr>
          <w:rFonts w:asciiTheme="minorHAnsi" w:hAnsiTheme="minorHAnsi" w:cstheme="minorHAnsi"/>
          <w:i/>
          <w:sz w:val="20"/>
          <w:szCs w:val="20"/>
        </w:rPr>
      </w:pPr>
    </w:p>
    <w:p w14:paraId="5C1B0A1A" w14:textId="7898FA9A" w:rsidR="009924B1" w:rsidRDefault="009924B1" w:rsidP="00251BE7">
      <w:pPr>
        <w:keepNext/>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lastRenderedPageBreak/>
        <w:t>UWAGA! W przypadku projektów realizowanych na rzecz Zamawiającego (</w:t>
      </w:r>
      <w:r w:rsidR="00B164E5" w:rsidRPr="00B164E5">
        <w:rPr>
          <w:rFonts w:asciiTheme="minorHAnsi" w:eastAsiaTheme="minorHAnsi" w:hAnsiTheme="minorHAnsi" w:cstheme="minorHAnsi"/>
          <w:b/>
          <w:sz w:val="20"/>
          <w:szCs w:val="20"/>
        </w:rPr>
        <w:t xml:space="preserve">ENEA </w:t>
      </w:r>
      <w:proofErr w:type="spellStart"/>
      <w:r w:rsidR="00B164E5" w:rsidRPr="00B164E5">
        <w:rPr>
          <w:rFonts w:asciiTheme="minorHAnsi" w:eastAsiaTheme="minorHAnsi" w:hAnsiTheme="minorHAnsi" w:cstheme="minorHAnsi"/>
          <w:b/>
          <w:sz w:val="20"/>
          <w:szCs w:val="20"/>
        </w:rPr>
        <w:t>Power&amp;Gas</w:t>
      </w:r>
      <w:proofErr w:type="spellEnd"/>
      <w:r w:rsidR="00B164E5" w:rsidRPr="00B164E5">
        <w:rPr>
          <w:rFonts w:asciiTheme="minorHAnsi" w:eastAsiaTheme="minorHAnsi" w:hAnsiTheme="minorHAnsi" w:cstheme="minorHAnsi"/>
          <w:b/>
          <w:sz w:val="20"/>
          <w:szCs w:val="20"/>
        </w:rPr>
        <w:t xml:space="preserve"> Trading Sp. z o.o.</w:t>
      </w:r>
      <w:r w:rsidR="00251BE7" w:rsidRPr="00251BE7">
        <w:rPr>
          <w:rFonts w:asciiTheme="minorHAnsi" w:eastAsiaTheme="minorHAnsi" w:hAnsiTheme="minorHAnsi" w:cstheme="minorHAnsi"/>
          <w:b/>
          <w:sz w:val="20"/>
          <w:szCs w:val="20"/>
        </w:rPr>
        <w:t xml:space="preserve"> </w:t>
      </w:r>
      <w:r w:rsidR="00251BE7">
        <w:rPr>
          <w:rFonts w:asciiTheme="minorHAnsi" w:eastAsiaTheme="minorHAnsi" w:hAnsiTheme="minorHAnsi" w:cstheme="minorHAnsi"/>
          <w:b/>
          <w:sz w:val="20"/>
          <w:szCs w:val="20"/>
        </w:rPr>
        <w:t xml:space="preserve">lub </w:t>
      </w:r>
      <w:r w:rsidR="00251BE7" w:rsidRPr="00251BE7">
        <w:rPr>
          <w:rFonts w:asciiTheme="minorHAnsi" w:eastAsiaTheme="minorHAnsi" w:hAnsiTheme="minorHAnsi" w:cstheme="minorHAnsi"/>
          <w:b/>
          <w:sz w:val="20"/>
          <w:szCs w:val="20"/>
        </w:rPr>
        <w:t>ENEA Trading Sp. z o.o.</w:t>
      </w:r>
      <w:r w:rsidRPr="00590146">
        <w:rPr>
          <w:rFonts w:asciiTheme="minorHAnsi" w:hAnsiTheme="minorHAnsi" w:cstheme="minorHAnsi"/>
          <w:b/>
          <w:bCs/>
          <w:sz w:val="20"/>
          <w:szCs w:val="20"/>
        </w:rPr>
        <w:t>)</w:t>
      </w:r>
      <w:r w:rsidRPr="00590146">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145F77EA" w14:textId="77777777" w:rsidR="009924B1" w:rsidRPr="00D97A6F" w:rsidRDefault="009924B1" w:rsidP="009924B1">
      <w:pPr>
        <w:keepNext/>
        <w:spacing w:after="120" w:line="276" w:lineRule="auto"/>
        <w:rPr>
          <w:rFonts w:asciiTheme="minorHAnsi" w:eastAsiaTheme="minorHAnsi" w:hAnsiTheme="minorHAnsi" w:cstheme="minorHAnsi"/>
          <w:b/>
          <w:color w:val="FF0000"/>
          <w:sz w:val="20"/>
          <w:szCs w:val="20"/>
        </w:rPr>
      </w:pPr>
      <w:r w:rsidRPr="00D97A6F">
        <w:rPr>
          <w:rFonts w:asciiTheme="minorHAnsi" w:eastAsiaTheme="minorHAnsi" w:hAnsiTheme="minorHAnsi" w:cstheme="minorHAnsi"/>
          <w:b/>
          <w:color w:val="FF0000"/>
          <w:sz w:val="20"/>
          <w:szCs w:val="20"/>
        </w:rPr>
        <w:t>UWAGA! W przypadku złożenia oferty na więcej niż jedną część zamówienia</w:t>
      </w:r>
      <w:r>
        <w:rPr>
          <w:rFonts w:asciiTheme="minorHAnsi" w:eastAsiaTheme="minorHAnsi" w:hAnsiTheme="minorHAnsi" w:cstheme="minorHAnsi"/>
          <w:b/>
          <w:color w:val="FF0000"/>
          <w:sz w:val="20"/>
          <w:szCs w:val="20"/>
        </w:rPr>
        <w:t>, przedstawione Projekty Podobne nie mogą być tożsame.</w:t>
      </w:r>
    </w:p>
    <w:p w14:paraId="2D881823" w14:textId="77777777" w:rsidR="009924B1" w:rsidRPr="00045CD7" w:rsidRDefault="009924B1" w:rsidP="008354EA">
      <w:pPr>
        <w:spacing w:before="0" w:line="276" w:lineRule="auto"/>
        <w:rPr>
          <w:rFonts w:asciiTheme="minorHAnsi" w:hAnsiTheme="minorHAnsi" w:cstheme="minorHAnsi"/>
          <w:i/>
          <w:sz w:val="20"/>
          <w:szCs w:val="20"/>
        </w:rPr>
      </w:pPr>
    </w:p>
    <w:p w14:paraId="5912BF2B"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65B8F55"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F3CC743"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9B52BBC"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1F14A248" w14:textId="77777777" w:rsidTr="003615A3">
        <w:trPr>
          <w:trHeight w:val="380"/>
          <w:jc w:val="center"/>
        </w:trPr>
        <w:tc>
          <w:tcPr>
            <w:tcW w:w="4059" w:type="dxa"/>
            <w:hideMark/>
          </w:tcPr>
          <w:p w14:paraId="11968706"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56C6AE2C"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75A264E4"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2057CA1"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C115C">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73DE3A07" w14:textId="77777777" w:rsidTr="00EB7BD4">
        <w:trPr>
          <w:trHeight w:val="1067"/>
        </w:trPr>
        <w:tc>
          <w:tcPr>
            <w:tcW w:w="3850" w:type="dxa"/>
            <w:vAlign w:val="bottom"/>
          </w:tcPr>
          <w:p w14:paraId="578B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11BD59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52513A0D" w14:textId="77777777" w:rsidTr="00EB7BD4">
        <w:trPr>
          <w:trHeight w:val="786"/>
        </w:trPr>
        <w:tc>
          <w:tcPr>
            <w:tcW w:w="9209" w:type="dxa"/>
            <w:gridSpan w:val="2"/>
            <w:tcBorders>
              <w:top w:val="nil"/>
              <w:left w:val="nil"/>
              <w:bottom w:val="nil"/>
              <w:right w:val="nil"/>
            </w:tcBorders>
          </w:tcPr>
          <w:p w14:paraId="2F650A84" w14:textId="77777777" w:rsidR="0030391A" w:rsidRPr="009924B1" w:rsidRDefault="00B45644" w:rsidP="009924B1">
            <w:pPr>
              <w:spacing w:line="276" w:lineRule="auto"/>
              <w:jc w:val="center"/>
              <w:rPr>
                <w:rFonts w:ascii="Calibri" w:hAnsi="Calibri" w:cs="Calibri"/>
                <w:b/>
                <w:sz w:val="20"/>
                <w:szCs w:val="20"/>
              </w:rPr>
            </w:pPr>
            <w:r w:rsidRPr="00B45644">
              <w:rPr>
                <w:rFonts w:ascii="Calibri" w:hAnsi="Calibri"/>
                <w:b/>
                <w:color w:val="0070C0"/>
                <w:sz w:val="22"/>
              </w:rPr>
              <w:t xml:space="preserve">Dostawa i finansowanie w formie leasingu operacyjnego fabrycznie nowych pojazdów służbowych ENEA Trading Sp. z o.o. i ENEA </w:t>
            </w:r>
            <w:proofErr w:type="spellStart"/>
            <w:r w:rsidRPr="00B45644">
              <w:rPr>
                <w:rFonts w:ascii="Calibri" w:hAnsi="Calibri"/>
                <w:b/>
                <w:color w:val="0070C0"/>
                <w:sz w:val="22"/>
              </w:rPr>
              <w:t>Power&amp;Gas</w:t>
            </w:r>
            <w:proofErr w:type="spellEnd"/>
            <w:r w:rsidRPr="00B45644">
              <w:rPr>
                <w:rFonts w:ascii="Calibri" w:hAnsi="Calibri"/>
                <w:b/>
                <w:color w:val="0070C0"/>
                <w:sz w:val="22"/>
              </w:rPr>
              <w:t xml:space="preserve"> Trading Sp. z o.o.</w:t>
            </w:r>
          </w:p>
        </w:tc>
      </w:tr>
    </w:tbl>
    <w:p w14:paraId="112CE53C"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262E07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64A6C3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1025F677"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1B6CE91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3C377B4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7818E7D" w14:textId="77777777" w:rsidR="0030391A" w:rsidRPr="00900038" w:rsidRDefault="0030391A" w:rsidP="002C26A9">
      <w:pPr>
        <w:numPr>
          <w:ilvl w:val="0"/>
          <w:numId w:val="54"/>
        </w:numPr>
        <w:suppressAutoHyphens/>
        <w:spacing w:after="120" w:line="276" w:lineRule="auto"/>
        <w:ind w:left="442" w:hanging="357"/>
        <w:rPr>
          <w:rFonts w:asciiTheme="minorHAnsi" w:hAnsiTheme="minorHAnsi" w:cstheme="minorHAnsi"/>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4F89B340" w14:textId="77777777" w:rsidTr="00EB7BD4">
        <w:trPr>
          <w:trHeight w:val="351"/>
        </w:trPr>
        <w:tc>
          <w:tcPr>
            <w:tcW w:w="993" w:type="dxa"/>
            <w:tcBorders>
              <w:top w:val="single" w:sz="4" w:space="0" w:color="000000"/>
              <w:left w:val="single" w:sz="4" w:space="0" w:color="000000"/>
              <w:bottom w:val="single" w:sz="4" w:space="0" w:color="000000"/>
            </w:tcBorders>
          </w:tcPr>
          <w:p w14:paraId="00442BA1"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24A6746"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0B68D39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8D34111" w14:textId="77777777" w:rsidTr="00EB7BD4">
        <w:tc>
          <w:tcPr>
            <w:tcW w:w="993" w:type="dxa"/>
            <w:tcBorders>
              <w:top w:val="single" w:sz="4" w:space="0" w:color="000000"/>
              <w:left w:val="single" w:sz="4" w:space="0" w:color="000000"/>
              <w:bottom w:val="single" w:sz="4" w:space="0" w:color="000000"/>
            </w:tcBorders>
          </w:tcPr>
          <w:p w14:paraId="70AE79F6"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089B8C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832945"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50AA6DD9" w14:textId="77777777" w:rsidTr="00EB7BD4">
        <w:tc>
          <w:tcPr>
            <w:tcW w:w="993" w:type="dxa"/>
            <w:tcBorders>
              <w:top w:val="single" w:sz="4" w:space="0" w:color="000000"/>
              <w:left w:val="single" w:sz="4" w:space="0" w:color="000000"/>
              <w:bottom w:val="single" w:sz="4" w:space="0" w:color="000000"/>
            </w:tcBorders>
          </w:tcPr>
          <w:p w14:paraId="1B73EC8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94628EC"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39CC7D1"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3544FE44"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170403CE"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2DB47C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15D654D"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44905A2" w14:textId="77777777" w:rsidTr="00EB14DC">
        <w:trPr>
          <w:jc w:val="center"/>
        </w:trPr>
        <w:tc>
          <w:tcPr>
            <w:tcW w:w="4059" w:type="dxa"/>
            <w:tcBorders>
              <w:top w:val="nil"/>
              <w:left w:val="nil"/>
              <w:bottom w:val="nil"/>
              <w:right w:val="nil"/>
            </w:tcBorders>
          </w:tcPr>
          <w:p w14:paraId="1012BE9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3A268F02"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306A03C0"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4C2E8E4C" wp14:editId="3115E6C8">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62C2C"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E1EA5CD" w14:textId="77777777" w:rsidR="0030391A" w:rsidRPr="00900038" w:rsidRDefault="0030391A" w:rsidP="002C26A9">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2B2156D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CBAD80"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8CBBD13"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6CBA1921" w14:textId="77777777" w:rsidTr="00EB14DC">
        <w:trPr>
          <w:jc w:val="center"/>
        </w:trPr>
        <w:tc>
          <w:tcPr>
            <w:tcW w:w="4059" w:type="dxa"/>
            <w:tcBorders>
              <w:top w:val="nil"/>
              <w:left w:val="nil"/>
              <w:bottom w:val="nil"/>
              <w:right w:val="nil"/>
            </w:tcBorders>
          </w:tcPr>
          <w:p w14:paraId="390E821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7CA1F82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3A62F7E8"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01CD4EEF"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5E942816" w14:textId="0D633853"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bookmarkStart w:id="26" w:name="_GoBack"/>
      <w:bookmarkEnd w:id="26"/>
    </w:p>
    <w:sectPr w:rsidR="001C5E9C" w:rsidSect="00EB7BD4">
      <w:headerReference w:type="default" r:id="rId15"/>
      <w:footerReference w:type="default" r:id="rId16"/>
      <w:headerReference w:type="first" r:id="rId17"/>
      <w:pgSz w:w="11906" w:h="16838" w:code="9"/>
      <w:pgMar w:top="1418" w:right="1274"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BBC7F" w16cex:dateUtc="2023-09-25T05:59:00Z"/>
  <w16cex:commentExtensible w16cex:durableId="28BBBD33" w16cex:dateUtc="2023-09-25T06:02:00Z"/>
  <w16cex:commentExtensible w16cex:durableId="28BBBD54" w16cex:dateUtc="2023-09-25T06:03:00Z"/>
  <w16cex:commentExtensible w16cex:durableId="28BBBD81" w16cex:dateUtc="2023-09-25T0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065CD" w14:textId="77777777" w:rsidR="00D87D9B" w:rsidRDefault="00D87D9B" w:rsidP="007A1C80">
      <w:pPr>
        <w:spacing w:before="0"/>
      </w:pPr>
      <w:r>
        <w:separator/>
      </w:r>
    </w:p>
  </w:endnote>
  <w:endnote w:type="continuationSeparator" w:id="0">
    <w:p w14:paraId="704EDF52" w14:textId="77777777" w:rsidR="00D87D9B" w:rsidRDefault="00D87D9B" w:rsidP="007A1C80">
      <w:pPr>
        <w:spacing w:before="0"/>
      </w:pPr>
      <w:r>
        <w:continuationSeparator/>
      </w:r>
    </w:p>
  </w:endnote>
  <w:endnote w:type="continuationNotice" w:id="1">
    <w:p w14:paraId="7E46F854" w14:textId="77777777" w:rsidR="00D87D9B" w:rsidRDefault="00D87D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48D0CA0" w14:textId="77777777" w:rsidR="00D87D9B" w:rsidRPr="006467C1" w:rsidRDefault="00D87D9B"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52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43A23" w14:textId="77777777" w:rsidR="00D87D9B" w:rsidRDefault="00D87D9B" w:rsidP="007A1C80">
      <w:pPr>
        <w:spacing w:before="0"/>
      </w:pPr>
      <w:r>
        <w:separator/>
      </w:r>
    </w:p>
  </w:footnote>
  <w:footnote w:type="continuationSeparator" w:id="0">
    <w:p w14:paraId="7AD7D479" w14:textId="77777777" w:rsidR="00D87D9B" w:rsidRDefault="00D87D9B" w:rsidP="007A1C80">
      <w:pPr>
        <w:spacing w:before="0"/>
      </w:pPr>
      <w:r>
        <w:continuationSeparator/>
      </w:r>
    </w:p>
  </w:footnote>
  <w:footnote w:type="continuationNotice" w:id="1">
    <w:p w14:paraId="0B0BC8C9" w14:textId="77777777" w:rsidR="00D87D9B" w:rsidRDefault="00D87D9B">
      <w:pPr>
        <w:spacing w:before="0"/>
      </w:pPr>
    </w:p>
  </w:footnote>
  <w:footnote w:id="2">
    <w:p w14:paraId="765ED957" w14:textId="77777777" w:rsidR="00D87D9B" w:rsidRDefault="00D87D9B">
      <w:pPr>
        <w:pStyle w:val="Tekstprzypisudolnego"/>
      </w:pPr>
      <w:r w:rsidRPr="0018503F">
        <w:rPr>
          <w:rStyle w:val="Odwoanieprzypisudolnego"/>
          <w:color w:val="FF0000"/>
        </w:rPr>
        <w:footnoteRef/>
      </w:r>
      <w:r w:rsidRPr="0018503F">
        <w:rPr>
          <w:color w:val="FF0000"/>
        </w:rPr>
        <w:t xml:space="preserve"> Jeżeli nie dotyczy części na którą/które złożona została oferta, należy wykreślić zapis o Projekcie Umowy, którego oferta nie dotyczy</w:t>
      </w:r>
    </w:p>
  </w:footnote>
  <w:footnote w:id="3">
    <w:p w14:paraId="2FC4E241" w14:textId="77777777" w:rsidR="00D87D9B" w:rsidRPr="00FD0BB3" w:rsidRDefault="00D87D9B" w:rsidP="00852395">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4">
    <w:p w14:paraId="2F28B700" w14:textId="77777777" w:rsidR="00D87D9B" w:rsidRPr="004F18D5" w:rsidRDefault="00D87D9B" w:rsidP="00D340B0">
      <w:pPr>
        <w:rPr>
          <w:rFonts w:asciiTheme="minorHAnsi" w:eastAsiaTheme="minorHAnsi" w:hAnsiTheme="minorHAnsi" w:cstheme="minorHAnsi"/>
          <w:sz w:val="16"/>
          <w:szCs w:val="18"/>
          <w:highlight w:val="lightGray"/>
          <w:lang w:eastAsia="en-US"/>
        </w:rPr>
      </w:pPr>
      <w:r w:rsidRPr="004F18D5">
        <w:rPr>
          <w:rStyle w:val="Odwoanieprzypisudolnego"/>
          <w:rFonts w:asciiTheme="minorHAnsi" w:hAnsiTheme="minorHAnsi" w:cstheme="minorHAnsi"/>
          <w:sz w:val="16"/>
          <w:szCs w:val="18"/>
          <w:highlight w:val="lightGray"/>
        </w:rPr>
        <w:footnoteRef/>
      </w:r>
      <w:r w:rsidRPr="004F18D5">
        <w:rPr>
          <w:rFonts w:asciiTheme="minorHAnsi" w:hAnsiTheme="minorHAnsi" w:cstheme="minorHAnsi"/>
          <w:sz w:val="16"/>
          <w:szCs w:val="18"/>
          <w:highlight w:val="lightGray"/>
        </w:rPr>
        <w:t xml:space="preserve"> </w:t>
      </w:r>
      <w:r w:rsidRPr="004F18D5">
        <w:rPr>
          <w:rFonts w:asciiTheme="minorHAnsi" w:eastAsiaTheme="minorHAnsi" w:hAnsiTheme="minorHAnsi" w:cstheme="minorHAnsi"/>
          <w:b/>
          <w:sz w:val="16"/>
          <w:szCs w:val="18"/>
          <w:highlight w:val="lightGray"/>
          <w:lang w:eastAsia="en-US"/>
        </w:rPr>
        <w:t xml:space="preserve">Listy Sankcyjne </w:t>
      </w:r>
    </w:p>
    <w:p w14:paraId="4801373E" w14:textId="77777777" w:rsidR="00D87D9B" w:rsidRPr="004F18D5" w:rsidRDefault="00D87D9B"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71B120DC" w14:textId="77777777" w:rsidR="00D87D9B" w:rsidRPr="004F18D5" w:rsidRDefault="00D87D9B"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334681DF" w14:textId="77777777" w:rsidR="00D87D9B" w:rsidRPr="004F18D5" w:rsidRDefault="00D87D9B"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2F11BDC" w14:textId="77777777" w:rsidR="00D87D9B" w:rsidRPr="004F18D5" w:rsidRDefault="00D87D9B"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5">
    <w:p w14:paraId="66C68436" w14:textId="77777777" w:rsidR="00D87D9B" w:rsidRPr="00BC61EF" w:rsidRDefault="00D87D9B" w:rsidP="00D340B0">
      <w:pPr>
        <w:pStyle w:val="Tekstprzypisudolnego"/>
        <w:rPr>
          <w:rFonts w:ascii="Calibri" w:eastAsiaTheme="minorHAnsi" w:hAnsi="Calibri" w:cs="Calibri"/>
          <w:sz w:val="16"/>
          <w:szCs w:val="16"/>
          <w:highlight w:val="lightGray"/>
          <w:lang w:eastAsia="en-US"/>
        </w:rPr>
      </w:pPr>
      <w:r w:rsidRPr="004F18D5">
        <w:rPr>
          <w:rFonts w:asciiTheme="minorHAnsi" w:eastAsiaTheme="minorHAnsi" w:hAnsiTheme="minorHAnsi" w:cstheme="minorHAnsi"/>
          <w:sz w:val="16"/>
          <w:szCs w:val="18"/>
          <w:highlight w:val="lightGray"/>
          <w:vertAlign w:val="superscript"/>
          <w:lang w:eastAsia="en-US"/>
        </w:rPr>
        <w:footnoteRef/>
      </w:r>
      <w:r w:rsidRPr="004F18D5">
        <w:rPr>
          <w:rFonts w:asciiTheme="minorHAnsi" w:eastAsiaTheme="minorHAnsi" w:hAnsiTheme="minorHAnsi" w:cstheme="minorHAnsi"/>
          <w:sz w:val="16"/>
          <w:szCs w:val="18"/>
          <w:highlight w:val="lightGray"/>
          <w:lang w:eastAsia="en-US"/>
        </w:rPr>
        <w:t xml:space="preserve"> </w:t>
      </w:r>
      <w:r w:rsidRPr="00BC61EF">
        <w:rPr>
          <w:rFonts w:ascii="Calibri" w:eastAsiaTheme="minorHAnsi" w:hAnsi="Calibri" w:cs="Calibri"/>
          <w:sz w:val="16"/>
          <w:szCs w:val="16"/>
          <w:highlight w:val="lightGray"/>
          <w:lang w:eastAsia="en-US"/>
        </w:rPr>
        <w:t>w rozumieniu ustawy z dnia 1 marca 2018 r. o przeciwdziałaniu praniu pieniędzy oraz finansowaniu terroryzmu,</w:t>
      </w:r>
    </w:p>
  </w:footnote>
  <w:footnote w:id="6">
    <w:p w14:paraId="68CAFBC8" w14:textId="77777777" w:rsidR="00D87D9B" w:rsidRPr="00BC61EF" w:rsidRDefault="00D87D9B" w:rsidP="00D340B0">
      <w:pPr>
        <w:pStyle w:val="Tekstprzypisudolnego"/>
        <w:rPr>
          <w:rFonts w:ascii="Calibri" w:eastAsiaTheme="minorHAnsi" w:hAnsi="Calibri" w:cs="Calibri"/>
          <w:sz w:val="16"/>
          <w:szCs w:val="16"/>
          <w:lang w:eastAsia="en-US"/>
        </w:rPr>
      </w:pPr>
      <w:r w:rsidRPr="00BC61EF">
        <w:rPr>
          <w:rFonts w:ascii="Calibri" w:eastAsiaTheme="minorHAnsi" w:hAnsi="Calibri" w:cs="Calibri"/>
          <w:sz w:val="16"/>
          <w:szCs w:val="16"/>
          <w:highlight w:val="lightGray"/>
          <w:vertAlign w:val="superscript"/>
          <w:lang w:eastAsia="en-US"/>
        </w:rPr>
        <w:footnoteRef/>
      </w:r>
      <w:r w:rsidRPr="00BC61EF">
        <w:rPr>
          <w:rFonts w:ascii="Calibri" w:eastAsiaTheme="minorHAnsi" w:hAnsi="Calibri" w:cs="Calibri"/>
          <w:sz w:val="16"/>
          <w:szCs w:val="16"/>
          <w:highlight w:val="lightGray"/>
          <w:lang w:eastAsia="en-US"/>
        </w:rPr>
        <w:t xml:space="preserve"> w rozumieniu art. 3 ust. 1 pkt 37 ustawy z dnia 29 września 1994 r. o rachunkowości.</w:t>
      </w:r>
    </w:p>
  </w:footnote>
  <w:footnote w:id="7">
    <w:p w14:paraId="4E2A24A3" w14:textId="77777777" w:rsidR="00D87D9B" w:rsidRPr="009146B6" w:rsidRDefault="00D87D9B" w:rsidP="009146B6">
      <w:pPr>
        <w:tabs>
          <w:tab w:val="left" w:pos="1134"/>
          <w:tab w:val="left" w:pos="1276"/>
        </w:tabs>
        <w:spacing w:before="0"/>
        <w:jc w:val="left"/>
        <w:rPr>
          <w:rFonts w:asciiTheme="minorHAnsi" w:hAnsiTheme="minorHAnsi" w:cstheme="minorHAnsi"/>
          <w:sz w:val="18"/>
          <w:szCs w:val="18"/>
        </w:rPr>
      </w:pPr>
      <w:r w:rsidRPr="009146B6">
        <w:rPr>
          <w:rStyle w:val="Odwoanieprzypisudolnego"/>
          <w:rFonts w:asciiTheme="minorHAnsi" w:hAnsiTheme="minorHAnsi" w:cstheme="minorHAnsi"/>
          <w:sz w:val="18"/>
          <w:szCs w:val="18"/>
        </w:rPr>
        <w:footnoteRef/>
      </w:r>
      <w:r w:rsidRPr="009146B6">
        <w:rPr>
          <w:rFonts w:asciiTheme="minorHAnsi" w:hAnsiTheme="minorHAnsi" w:cstheme="minorHAnsi"/>
          <w:sz w:val="18"/>
          <w:szCs w:val="18"/>
        </w:rPr>
        <w:t xml:space="preserve"> </w:t>
      </w:r>
      <w:r w:rsidRPr="009146B6">
        <w:rPr>
          <w:rFonts w:asciiTheme="minorHAnsi" w:hAnsiTheme="minorHAnsi" w:cstheme="minorHAnsi"/>
          <w:b/>
          <w:sz w:val="18"/>
          <w:szCs w:val="18"/>
          <w:u w:val="single"/>
        </w:rPr>
        <w:t xml:space="preserve">Projekt Podobny, którego przedmiotem </w:t>
      </w:r>
      <w:r>
        <w:rPr>
          <w:rFonts w:asciiTheme="minorHAnsi" w:hAnsiTheme="minorHAnsi" w:cstheme="minorHAnsi"/>
          <w:b/>
          <w:sz w:val="18"/>
          <w:szCs w:val="18"/>
          <w:u w:val="single"/>
        </w:rPr>
        <w:t>było</w:t>
      </w:r>
      <w:r w:rsidRPr="009146B6">
        <w:rPr>
          <w:rFonts w:asciiTheme="minorHAnsi" w:hAnsiTheme="minorHAnsi" w:cstheme="minorHAnsi"/>
          <w:b/>
          <w:sz w:val="18"/>
          <w:szCs w:val="18"/>
          <w:u w:val="single"/>
        </w:rPr>
        <w:t>:</w:t>
      </w:r>
    </w:p>
    <w:p w14:paraId="41CC5A28" w14:textId="77777777" w:rsidR="00D87D9B" w:rsidRPr="00B7529A" w:rsidRDefault="00D87D9B" w:rsidP="002D2A9B">
      <w:pPr>
        <w:tabs>
          <w:tab w:val="left" w:pos="1134"/>
          <w:tab w:val="left" w:pos="1276"/>
          <w:tab w:val="left" w:pos="7655"/>
        </w:tabs>
        <w:spacing w:before="0"/>
        <w:rPr>
          <w:rFonts w:asciiTheme="minorHAnsi" w:hAnsiTheme="minorHAnsi" w:cstheme="minorHAnsi"/>
          <w:bCs/>
          <w:i/>
          <w:sz w:val="18"/>
          <w:szCs w:val="18"/>
        </w:rPr>
      </w:pPr>
      <w:r w:rsidRPr="002D2A9B">
        <w:rPr>
          <w:rFonts w:asciiTheme="minorHAnsi" w:hAnsiTheme="minorHAnsi" w:cstheme="minorHAnsi"/>
          <w:bCs/>
          <w:i/>
          <w:sz w:val="18"/>
          <w:szCs w:val="18"/>
          <w:u w:val="single"/>
        </w:rPr>
        <w:t>w zakresie części 1:</w:t>
      </w:r>
      <w:r w:rsidRPr="00B7529A">
        <w:rPr>
          <w:rFonts w:asciiTheme="minorHAnsi" w:hAnsiTheme="minorHAnsi" w:cstheme="minorHAnsi"/>
          <w:bCs/>
          <w:i/>
          <w:sz w:val="18"/>
          <w:szCs w:val="18"/>
        </w:rPr>
        <w:t xml:space="preserve"> dostarczenie fabrycznie nowych spalinowych samochodów osobowych klasy </w:t>
      </w:r>
      <w:r w:rsidRPr="002D2A9B">
        <w:rPr>
          <w:rFonts w:asciiTheme="minorHAnsi" w:hAnsiTheme="minorHAnsi" w:cstheme="minorHAnsi"/>
          <w:bCs/>
          <w:i/>
          <w:sz w:val="18"/>
          <w:szCs w:val="18"/>
        </w:rPr>
        <w:t xml:space="preserve">D (benzyna/hybryda) </w:t>
      </w:r>
      <w:r w:rsidRPr="00B7529A">
        <w:rPr>
          <w:rFonts w:asciiTheme="minorHAnsi" w:hAnsiTheme="minorHAnsi" w:cstheme="minorHAnsi"/>
          <w:bCs/>
          <w:i/>
          <w:sz w:val="18"/>
          <w:szCs w:val="18"/>
        </w:rPr>
        <w:t xml:space="preserve"> w formie leasingu operacyjnego lub najmu długoterminowego lub dostawy płatnej jednorazowo </w:t>
      </w:r>
      <w:r>
        <w:rPr>
          <w:rFonts w:asciiTheme="minorHAnsi" w:hAnsiTheme="minorHAnsi" w:cstheme="minorHAnsi"/>
          <w:bCs/>
          <w:i/>
          <w:sz w:val="18"/>
          <w:szCs w:val="18"/>
        </w:rPr>
        <w:t>(dostawa pojazdu)</w:t>
      </w:r>
    </w:p>
    <w:p w14:paraId="57AB7B4F" w14:textId="77777777" w:rsidR="00D87D9B" w:rsidRDefault="00D87D9B" w:rsidP="00B7529A">
      <w:pPr>
        <w:pStyle w:val="Tekstprzypisudolnego"/>
        <w:tabs>
          <w:tab w:val="left" w:pos="7655"/>
        </w:tabs>
        <w:spacing w:before="0"/>
        <w:rPr>
          <w:rFonts w:asciiTheme="minorHAnsi" w:hAnsiTheme="minorHAnsi" w:cstheme="minorHAnsi"/>
          <w:bCs/>
          <w:i/>
          <w:sz w:val="18"/>
          <w:szCs w:val="18"/>
        </w:rPr>
      </w:pPr>
      <w:r w:rsidRPr="002D2A9B">
        <w:rPr>
          <w:rFonts w:asciiTheme="minorHAnsi" w:hAnsiTheme="minorHAnsi" w:cstheme="minorHAnsi"/>
          <w:bCs/>
          <w:i/>
          <w:sz w:val="18"/>
          <w:szCs w:val="18"/>
          <w:u w:val="single"/>
        </w:rPr>
        <w:t>w zakresie części 2:</w:t>
      </w:r>
      <w:r w:rsidRPr="00B7529A">
        <w:rPr>
          <w:rFonts w:asciiTheme="minorHAnsi" w:hAnsiTheme="minorHAnsi" w:cstheme="minorHAnsi"/>
          <w:bCs/>
          <w:i/>
          <w:sz w:val="18"/>
          <w:szCs w:val="18"/>
        </w:rPr>
        <w:t xml:space="preserve"> dostarczenie fabrycznie nowych spalinowych samochodów osobowych klasy </w:t>
      </w:r>
      <w:r w:rsidRPr="002D2A9B">
        <w:rPr>
          <w:rFonts w:asciiTheme="minorHAnsi" w:hAnsiTheme="minorHAnsi" w:cstheme="minorHAnsi"/>
          <w:bCs/>
          <w:i/>
          <w:sz w:val="18"/>
          <w:szCs w:val="18"/>
        </w:rPr>
        <w:t xml:space="preserve">D PREMIUM Automat (benzyna/hybryda) </w:t>
      </w:r>
      <w:r w:rsidRPr="00B7529A">
        <w:rPr>
          <w:rFonts w:asciiTheme="minorHAnsi" w:hAnsiTheme="minorHAnsi" w:cstheme="minorHAnsi"/>
          <w:bCs/>
          <w:i/>
          <w:sz w:val="18"/>
          <w:szCs w:val="18"/>
        </w:rPr>
        <w:t xml:space="preserve"> w formie leasingu operacyjnego lub najmu długoterminowego lub dostawy płatnej jednorazowo </w:t>
      </w:r>
      <w:r>
        <w:rPr>
          <w:rFonts w:asciiTheme="minorHAnsi" w:hAnsiTheme="minorHAnsi" w:cstheme="minorHAnsi"/>
          <w:bCs/>
          <w:i/>
          <w:sz w:val="18"/>
          <w:szCs w:val="18"/>
        </w:rPr>
        <w:t>(dostawa pojazdu)</w:t>
      </w:r>
    </w:p>
    <w:p w14:paraId="68A66A2D" w14:textId="77777777" w:rsidR="00D87D9B" w:rsidRPr="009146B6" w:rsidRDefault="00D87D9B" w:rsidP="00B7529A">
      <w:pPr>
        <w:pStyle w:val="Tekstprzypisudolnego"/>
        <w:tabs>
          <w:tab w:val="left" w:pos="7655"/>
        </w:tabs>
        <w:spacing w:before="0"/>
        <w:rPr>
          <w:rFonts w:asciiTheme="minorHAnsi" w:hAnsiTheme="minorHAnsi" w:cstheme="minorHAnsi"/>
          <w:sz w:val="18"/>
          <w:szCs w:val="18"/>
        </w:rPr>
      </w:pPr>
      <w:r w:rsidRPr="002D2A9B">
        <w:rPr>
          <w:rFonts w:asciiTheme="minorHAnsi" w:hAnsiTheme="minorHAnsi" w:cstheme="minorHAnsi"/>
          <w:bCs/>
          <w:i/>
          <w:sz w:val="18"/>
          <w:szCs w:val="18"/>
          <w:u w:val="single"/>
        </w:rPr>
        <w:t>w zakresie części 3:</w:t>
      </w:r>
      <w:r w:rsidRPr="00B7529A">
        <w:rPr>
          <w:rFonts w:asciiTheme="minorHAnsi" w:hAnsiTheme="minorHAnsi" w:cstheme="minorHAnsi"/>
          <w:bCs/>
          <w:i/>
          <w:sz w:val="18"/>
          <w:szCs w:val="18"/>
        </w:rPr>
        <w:t xml:space="preserve"> dostarczenie fabrycznie nowych spalinowych samochodów osobowych klasy </w:t>
      </w:r>
      <w:r w:rsidRPr="002D2A9B">
        <w:rPr>
          <w:rFonts w:asciiTheme="minorHAnsi" w:hAnsiTheme="minorHAnsi" w:cstheme="minorHAnsi"/>
          <w:bCs/>
          <w:i/>
          <w:sz w:val="18"/>
          <w:szCs w:val="18"/>
        </w:rPr>
        <w:t xml:space="preserve">C (benzyna) </w:t>
      </w:r>
      <w:r w:rsidRPr="00B7529A">
        <w:rPr>
          <w:rFonts w:asciiTheme="minorHAnsi" w:hAnsiTheme="minorHAnsi" w:cstheme="minorHAnsi"/>
          <w:bCs/>
          <w:i/>
          <w:sz w:val="18"/>
          <w:szCs w:val="18"/>
        </w:rPr>
        <w:t xml:space="preserve"> w formie leasingu operacyjnego lub najmu długoterminowego lub dostawy płatnej jednorazowo </w:t>
      </w:r>
      <w:r>
        <w:rPr>
          <w:rFonts w:asciiTheme="minorHAnsi" w:hAnsiTheme="minorHAnsi" w:cstheme="minorHAnsi"/>
          <w:bCs/>
          <w:i/>
          <w:sz w:val="18"/>
          <w:szCs w:val="18"/>
        </w:rPr>
        <w:t>(dostawa pojazdu)</w:t>
      </w:r>
    </w:p>
  </w:footnote>
  <w:footnote w:id="8">
    <w:p w14:paraId="53443071" w14:textId="77777777" w:rsidR="00D87D9B" w:rsidRPr="00DE0D9D" w:rsidRDefault="00D87D9B" w:rsidP="009146B6">
      <w:pPr>
        <w:spacing w:before="0"/>
        <w:jc w:val="left"/>
        <w:rPr>
          <w:rFonts w:asciiTheme="minorHAnsi" w:hAnsiTheme="minorHAnsi" w:cstheme="minorHAnsi"/>
          <w:sz w:val="18"/>
          <w:szCs w:val="18"/>
        </w:rPr>
      </w:pPr>
      <w:r w:rsidRPr="009146B6">
        <w:rPr>
          <w:rStyle w:val="Odwoanieprzypisudolnego"/>
          <w:rFonts w:asciiTheme="minorHAnsi" w:hAnsiTheme="minorHAnsi" w:cstheme="minorHAnsi"/>
          <w:sz w:val="18"/>
          <w:szCs w:val="18"/>
        </w:rPr>
        <w:footnoteRef/>
      </w:r>
      <w:r w:rsidRPr="009146B6">
        <w:rPr>
          <w:rFonts w:asciiTheme="minorHAnsi" w:hAnsiTheme="minorHAnsi" w:cstheme="minorHAnsi"/>
          <w:sz w:val="18"/>
          <w:szCs w:val="18"/>
        </w:rPr>
        <w:t xml:space="preserve"> </w:t>
      </w:r>
      <w:r w:rsidRPr="009146B6">
        <w:rPr>
          <w:rFonts w:asciiTheme="minorHAnsi" w:hAnsiTheme="minorHAnsi" w:cstheme="minorHAnsi"/>
          <w:b/>
          <w:sz w:val="18"/>
          <w:szCs w:val="18"/>
          <w:u w:val="single"/>
        </w:rPr>
        <w:t>Projekt Podobny, którego wartość wynosiła:</w:t>
      </w:r>
    </w:p>
    <w:p w14:paraId="7A032EB2" w14:textId="77777777" w:rsidR="00D87D9B" w:rsidRPr="00DE0D9D" w:rsidRDefault="00D87D9B" w:rsidP="009146B6">
      <w:pPr>
        <w:spacing w:before="0"/>
        <w:jc w:val="left"/>
        <w:rPr>
          <w:rFonts w:asciiTheme="minorHAnsi" w:hAnsiTheme="minorHAnsi" w:cstheme="minorHAnsi"/>
          <w:sz w:val="18"/>
          <w:szCs w:val="18"/>
        </w:rPr>
      </w:pPr>
      <w:r w:rsidRPr="00DE0D9D">
        <w:rPr>
          <w:rFonts w:asciiTheme="minorHAnsi" w:hAnsiTheme="minorHAnsi" w:cstheme="minorHAnsi"/>
          <w:sz w:val="18"/>
          <w:szCs w:val="18"/>
        </w:rPr>
        <w:t xml:space="preserve">a) minimum </w:t>
      </w:r>
      <w:r w:rsidRPr="002D2A9B">
        <w:rPr>
          <w:rFonts w:asciiTheme="minorHAnsi" w:hAnsiTheme="minorHAnsi" w:cstheme="minorHAnsi"/>
          <w:sz w:val="18"/>
          <w:szCs w:val="18"/>
        </w:rPr>
        <w:t>200.000,00 zł netto (słownie: dwieście tysięcy złotych 00/100)</w:t>
      </w:r>
      <w:r>
        <w:rPr>
          <w:rFonts w:asciiTheme="minorHAnsi" w:hAnsiTheme="minorHAnsi" w:cstheme="minorHAnsi"/>
          <w:sz w:val="18"/>
          <w:szCs w:val="18"/>
        </w:rPr>
        <w:t xml:space="preserve"> </w:t>
      </w:r>
      <w:r w:rsidRPr="00DE0D9D">
        <w:rPr>
          <w:rFonts w:asciiTheme="minorHAnsi" w:hAnsiTheme="minorHAnsi" w:cstheme="minorHAnsi"/>
          <w:sz w:val="18"/>
          <w:szCs w:val="18"/>
        </w:rPr>
        <w:t xml:space="preserve">w zakresie </w:t>
      </w:r>
      <w:r w:rsidRPr="009146B6">
        <w:rPr>
          <w:rFonts w:asciiTheme="minorHAnsi" w:hAnsiTheme="minorHAnsi" w:cstheme="minorHAnsi"/>
          <w:sz w:val="18"/>
          <w:szCs w:val="18"/>
          <w:u w:val="single"/>
        </w:rPr>
        <w:t>części 1</w:t>
      </w:r>
    </w:p>
    <w:p w14:paraId="67236616" w14:textId="77777777" w:rsidR="00D87D9B" w:rsidRPr="00DE0D9D" w:rsidRDefault="00D87D9B" w:rsidP="009146B6">
      <w:pPr>
        <w:spacing w:before="0"/>
        <w:jc w:val="left"/>
        <w:rPr>
          <w:rFonts w:asciiTheme="minorHAnsi" w:hAnsiTheme="minorHAnsi" w:cstheme="minorHAnsi"/>
          <w:sz w:val="18"/>
          <w:szCs w:val="18"/>
        </w:rPr>
      </w:pPr>
      <w:r w:rsidRPr="00DE0D9D">
        <w:rPr>
          <w:rFonts w:asciiTheme="minorHAnsi" w:hAnsiTheme="minorHAnsi" w:cstheme="minorHAnsi"/>
          <w:sz w:val="18"/>
          <w:szCs w:val="18"/>
        </w:rPr>
        <w:t xml:space="preserve">b) minimum </w:t>
      </w:r>
      <w:r w:rsidRPr="002D2A9B">
        <w:rPr>
          <w:rFonts w:asciiTheme="minorHAnsi" w:hAnsiTheme="minorHAnsi" w:cstheme="minorHAnsi"/>
          <w:sz w:val="18"/>
          <w:szCs w:val="18"/>
        </w:rPr>
        <w:t>100.000,00 zł netto (słownie: sto tysięcy złotych 00/100)</w:t>
      </w:r>
      <w:r>
        <w:rPr>
          <w:rFonts w:asciiTheme="minorHAnsi" w:hAnsiTheme="minorHAnsi" w:cstheme="minorHAnsi"/>
          <w:sz w:val="18"/>
          <w:szCs w:val="18"/>
        </w:rPr>
        <w:t xml:space="preserve"> </w:t>
      </w:r>
      <w:r w:rsidRPr="00DE0D9D">
        <w:rPr>
          <w:rFonts w:asciiTheme="minorHAnsi" w:hAnsiTheme="minorHAnsi" w:cstheme="minorHAnsi"/>
          <w:sz w:val="18"/>
          <w:szCs w:val="18"/>
        </w:rPr>
        <w:t xml:space="preserve">w zakresie </w:t>
      </w:r>
      <w:r w:rsidRPr="00DE0D9D">
        <w:rPr>
          <w:rFonts w:asciiTheme="minorHAnsi" w:hAnsiTheme="minorHAnsi" w:cstheme="minorHAnsi"/>
          <w:sz w:val="18"/>
          <w:szCs w:val="18"/>
          <w:u w:val="single"/>
        </w:rPr>
        <w:t>części 2</w:t>
      </w:r>
    </w:p>
    <w:p w14:paraId="54104AE9" w14:textId="77777777" w:rsidR="00D87D9B" w:rsidRPr="00DE0D9D" w:rsidRDefault="00D87D9B">
      <w:pPr>
        <w:spacing w:before="0"/>
        <w:jc w:val="left"/>
        <w:rPr>
          <w:rFonts w:asciiTheme="minorHAnsi" w:hAnsiTheme="minorHAnsi" w:cstheme="minorHAnsi"/>
          <w:sz w:val="18"/>
          <w:szCs w:val="18"/>
          <w:u w:val="single"/>
        </w:rPr>
      </w:pPr>
      <w:r w:rsidRPr="00DE0D9D">
        <w:rPr>
          <w:rFonts w:asciiTheme="minorHAnsi" w:hAnsiTheme="minorHAnsi" w:cstheme="minorHAnsi"/>
          <w:sz w:val="18"/>
          <w:szCs w:val="18"/>
        </w:rPr>
        <w:t xml:space="preserve">c) minimum </w:t>
      </w:r>
      <w:r>
        <w:rPr>
          <w:rFonts w:asciiTheme="minorHAnsi" w:hAnsiTheme="minorHAnsi" w:cstheme="minorHAnsi"/>
          <w:sz w:val="18"/>
          <w:szCs w:val="18"/>
        </w:rPr>
        <w:t>20</w:t>
      </w:r>
      <w:r w:rsidRPr="00DE0D9D">
        <w:rPr>
          <w:rFonts w:asciiTheme="minorHAnsi" w:hAnsiTheme="minorHAnsi" w:cstheme="minorHAnsi"/>
          <w:sz w:val="18"/>
          <w:szCs w:val="18"/>
        </w:rPr>
        <w:t xml:space="preserve">0.000,00 PLN (słownie: czterysta pięćdziesiąt tysięcy złotych) w zakresie </w:t>
      </w:r>
      <w:r w:rsidRPr="00DE0D9D">
        <w:rPr>
          <w:rFonts w:asciiTheme="minorHAnsi" w:hAnsiTheme="minorHAnsi" w:cstheme="minorHAnsi"/>
          <w:sz w:val="18"/>
          <w:szCs w:val="18"/>
          <w:u w:val="single"/>
        </w:rPr>
        <w:t>części 3</w:t>
      </w:r>
    </w:p>
    <w:p w14:paraId="10169C39" w14:textId="77777777" w:rsidR="00D87D9B" w:rsidRDefault="00D87D9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D87D9B" w:rsidRPr="00DD3397" w14:paraId="0B64EF31" w14:textId="77777777" w:rsidTr="00EB7BD4">
      <w:trPr>
        <w:cantSplit/>
        <w:trHeight w:val="284"/>
      </w:trPr>
      <w:tc>
        <w:tcPr>
          <w:tcW w:w="5812" w:type="dxa"/>
          <w:tcBorders>
            <w:top w:val="nil"/>
            <w:left w:val="nil"/>
            <w:bottom w:val="nil"/>
            <w:right w:val="nil"/>
          </w:tcBorders>
        </w:tcPr>
        <w:p w14:paraId="4F555F86" w14:textId="77777777" w:rsidR="00D87D9B" w:rsidRPr="00DD3397" w:rsidRDefault="00D87D9B"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93E703F" w14:textId="77777777" w:rsidR="00D87D9B" w:rsidRPr="00DD3397" w:rsidRDefault="00D87D9B"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87D9B" w:rsidRPr="00DD3397" w14:paraId="566D3202" w14:textId="77777777" w:rsidTr="00EB7BD4">
      <w:trPr>
        <w:cantSplit/>
      </w:trPr>
      <w:tc>
        <w:tcPr>
          <w:tcW w:w="5812" w:type="dxa"/>
          <w:tcBorders>
            <w:top w:val="nil"/>
            <w:left w:val="nil"/>
            <w:bottom w:val="single" w:sz="4" w:space="0" w:color="auto"/>
            <w:right w:val="nil"/>
          </w:tcBorders>
          <w:vAlign w:val="center"/>
        </w:tcPr>
        <w:p w14:paraId="3A38D729" w14:textId="77777777" w:rsidR="00D87D9B" w:rsidRPr="00DD3397" w:rsidRDefault="00D87D9B" w:rsidP="00251BE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31A307C1" w14:textId="77777777" w:rsidR="00D87D9B" w:rsidRPr="006B4A38" w:rsidRDefault="00D87D9B" w:rsidP="00251BE7">
          <w:pPr>
            <w:pStyle w:val="Nagwek"/>
            <w:spacing w:before="0"/>
            <w:jc w:val="right"/>
            <w:rPr>
              <w:rFonts w:asciiTheme="minorHAnsi" w:hAnsiTheme="minorHAnsi" w:cstheme="minorHAnsi"/>
              <w:bCs/>
              <w:sz w:val="18"/>
              <w:szCs w:val="18"/>
            </w:rPr>
          </w:pPr>
          <w:r w:rsidRPr="00B45644">
            <w:rPr>
              <w:rFonts w:ascii="Calibri" w:hAnsi="Calibri"/>
              <w:b/>
              <w:sz w:val="20"/>
              <w:szCs w:val="20"/>
            </w:rPr>
            <w:t>5000/SW00/OZ/KZ/2023/0000088788</w:t>
          </w:r>
        </w:p>
      </w:tc>
    </w:tr>
  </w:tbl>
  <w:p w14:paraId="362447BA" w14:textId="77777777" w:rsidR="00D87D9B" w:rsidRPr="001C5E9C" w:rsidRDefault="00D87D9B" w:rsidP="001C5E9C">
    <w:pPr>
      <w:pStyle w:val="Nagwek"/>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82"/>
      <w:gridCol w:w="3332"/>
    </w:tblGrid>
    <w:tr w:rsidR="00D87D9B" w:rsidRPr="00DD3397" w14:paraId="229C040D" w14:textId="77777777" w:rsidTr="00251BE7">
      <w:trPr>
        <w:cantSplit/>
        <w:trHeight w:val="284"/>
      </w:trPr>
      <w:tc>
        <w:tcPr>
          <w:tcW w:w="5882" w:type="dxa"/>
          <w:tcBorders>
            <w:top w:val="nil"/>
            <w:left w:val="nil"/>
            <w:bottom w:val="nil"/>
            <w:right w:val="nil"/>
          </w:tcBorders>
        </w:tcPr>
        <w:p w14:paraId="54E12689" w14:textId="77777777" w:rsidR="00D87D9B" w:rsidRPr="00DD3397" w:rsidRDefault="00D87D9B" w:rsidP="006467C1">
          <w:pPr>
            <w:pStyle w:val="Nagwek"/>
            <w:spacing w:before="0"/>
            <w:jc w:val="left"/>
            <w:rPr>
              <w:rFonts w:asciiTheme="minorHAnsi" w:hAnsiTheme="minorHAnsi" w:cstheme="minorHAnsi"/>
              <w:b/>
              <w:bCs/>
              <w:sz w:val="18"/>
              <w:szCs w:val="18"/>
            </w:rPr>
          </w:pPr>
        </w:p>
      </w:tc>
      <w:tc>
        <w:tcPr>
          <w:tcW w:w="3332" w:type="dxa"/>
          <w:tcBorders>
            <w:top w:val="nil"/>
            <w:left w:val="nil"/>
            <w:bottom w:val="nil"/>
            <w:right w:val="nil"/>
          </w:tcBorders>
          <w:vAlign w:val="center"/>
        </w:tcPr>
        <w:p w14:paraId="5C90305B" w14:textId="77777777" w:rsidR="00D87D9B" w:rsidRPr="00DD3397" w:rsidRDefault="00D87D9B"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87D9B" w:rsidRPr="00DD3397" w14:paraId="58FB5ABF" w14:textId="77777777" w:rsidTr="00251BE7">
      <w:trPr>
        <w:cantSplit/>
      </w:trPr>
      <w:tc>
        <w:tcPr>
          <w:tcW w:w="5882" w:type="dxa"/>
          <w:tcBorders>
            <w:top w:val="nil"/>
            <w:left w:val="nil"/>
            <w:bottom w:val="single" w:sz="4" w:space="0" w:color="auto"/>
            <w:right w:val="nil"/>
          </w:tcBorders>
          <w:vAlign w:val="center"/>
        </w:tcPr>
        <w:p w14:paraId="56543D44" w14:textId="77777777" w:rsidR="00D87D9B" w:rsidRPr="00DD3397" w:rsidRDefault="00D87D9B" w:rsidP="00251BE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32" w:type="dxa"/>
          <w:tcBorders>
            <w:top w:val="nil"/>
            <w:left w:val="nil"/>
            <w:bottom w:val="single" w:sz="4" w:space="0" w:color="auto"/>
            <w:right w:val="nil"/>
          </w:tcBorders>
          <w:vAlign w:val="center"/>
        </w:tcPr>
        <w:p w14:paraId="78BF2BAC" w14:textId="77777777" w:rsidR="00D87D9B" w:rsidRPr="006B4A38" w:rsidRDefault="00D87D9B" w:rsidP="00251BE7">
          <w:pPr>
            <w:pStyle w:val="Nagwek"/>
            <w:spacing w:before="0"/>
            <w:jc w:val="right"/>
            <w:rPr>
              <w:rFonts w:asciiTheme="minorHAnsi" w:hAnsiTheme="minorHAnsi" w:cstheme="minorHAnsi"/>
              <w:bCs/>
              <w:sz w:val="18"/>
              <w:szCs w:val="18"/>
            </w:rPr>
          </w:pPr>
          <w:r w:rsidRPr="00B45644">
            <w:rPr>
              <w:rFonts w:ascii="Calibri" w:hAnsi="Calibri"/>
              <w:b/>
              <w:sz w:val="20"/>
              <w:szCs w:val="20"/>
            </w:rPr>
            <w:t>5000/SW00/OZ/KZ/2023/0000088788</w:t>
          </w:r>
        </w:p>
      </w:tc>
    </w:tr>
  </w:tbl>
  <w:p w14:paraId="3DD53591" w14:textId="77777777" w:rsidR="00D87D9B" w:rsidRPr="00E838FD" w:rsidRDefault="00D87D9B"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586E56"/>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0630AA9"/>
    <w:multiLevelType w:val="hybridMultilevel"/>
    <w:tmpl w:val="5AFE16CC"/>
    <w:lvl w:ilvl="0" w:tplc="F6BACAD6">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2AC5038">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3608EC">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B68D2A">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10BE7A">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2AA484">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0E6AEE">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DC902E">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C0872C">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1FB3929"/>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BE45D1"/>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974009"/>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9BC3144"/>
    <w:multiLevelType w:val="hybridMultilevel"/>
    <w:tmpl w:val="7E98E972"/>
    <w:lvl w:ilvl="0" w:tplc="32BCAF20">
      <w:start w:val="9"/>
      <w:numFmt w:val="decimal"/>
      <w:lvlText w:val="%1."/>
      <w:lvlJc w:val="left"/>
      <w:pPr>
        <w:ind w:left="720" w:hanging="360"/>
      </w:pPr>
      <w:rPr>
        <w:rFonts w:ascii="Tahoma" w:eastAsia="Calibri" w:hAnsi="Tahoma" w:cs="Tahoma"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E5046"/>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0BF61C55"/>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F99214D"/>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14D6B33"/>
    <w:multiLevelType w:val="multilevel"/>
    <w:tmpl w:val="CF06C854"/>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1"/>
      </w:pPr>
      <w:rPr>
        <w:rFonts w:hint="default"/>
      </w:rPr>
    </w:lvl>
    <w:lvl w:ilvl="7">
      <w:start w:val="1"/>
      <w:numFmt w:val="lowerLetter"/>
      <w:lvlText w:val="%8."/>
      <w:lvlJc w:val="left"/>
      <w:pPr>
        <w:ind w:left="2268" w:hanging="280"/>
      </w:pPr>
      <w:rPr>
        <w:rFonts w:hint="default"/>
      </w:rPr>
    </w:lvl>
    <w:lvl w:ilvl="8">
      <w:start w:val="1"/>
      <w:numFmt w:val="lowerRoman"/>
      <w:lvlText w:val="%9."/>
      <w:lvlJc w:val="left"/>
      <w:pPr>
        <w:ind w:left="2552" w:hanging="280"/>
      </w:pPr>
      <w:rPr>
        <w:rFonts w:hint="default"/>
      </w:rPr>
    </w:lvl>
  </w:abstractNum>
  <w:abstractNum w:abstractNumId="35" w15:restartNumberingAfterBreak="0">
    <w:nsid w:val="1159275A"/>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3AB2AA1"/>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BE6B02"/>
    <w:multiLevelType w:val="hybridMultilevel"/>
    <w:tmpl w:val="47F4BBA2"/>
    <w:lvl w:ilvl="0" w:tplc="B80046E2">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BE76BD"/>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FC71CD"/>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7735668"/>
    <w:multiLevelType w:val="hybridMultilevel"/>
    <w:tmpl w:val="293424C6"/>
    <w:lvl w:ilvl="0" w:tplc="338AB864">
      <w:numFmt w:val="bullet"/>
      <w:lvlText w:val=""/>
      <w:lvlJc w:val="left"/>
      <w:pPr>
        <w:ind w:left="1454" w:hanging="360"/>
      </w:pPr>
      <w:rPr>
        <w:rFonts w:ascii="Symbol" w:eastAsia="Symbol" w:hAnsi="Symbol" w:cs="Symbol" w:hint="default"/>
        <w:w w:val="100"/>
        <w:sz w:val="22"/>
        <w:szCs w:val="22"/>
        <w:lang w:val="pl-PL" w:eastAsia="pl-PL" w:bidi="pl-PL"/>
      </w:rPr>
    </w:lvl>
    <w:lvl w:ilvl="1" w:tplc="600CFFC4">
      <w:numFmt w:val="bullet"/>
      <w:lvlText w:val="•"/>
      <w:lvlJc w:val="left"/>
      <w:pPr>
        <w:ind w:left="2392" w:hanging="360"/>
      </w:pPr>
      <w:rPr>
        <w:rFonts w:hint="default"/>
        <w:lang w:val="pl-PL" w:eastAsia="pl-PL" w:bidi="pl-PL"/>
      </w:rPr>
    </w:lvl>
    <w:lvl w:ilvl="2" w:tplc="ACFA8182">
      <w:numFmt w:val="bullet"/>
      <w:lvlText w:val="•"/>
      <w:lvlJc w:val="left"/>
      <w:pPr>
        <w:ind w:left="3325" w:hanging="360"/>
      </w:pPr>
      <w:rPr>
        <w:rFonts w:hint="default"/>
        <w:lang w:val="pl-PL" w:eastAsia="pl-PL" w:bidi="pl-PL"/>
      </w:rPr>
    </w:lvl>
    <w:lvl w:ilvl="3" w:tplc="E3305C94">
      <w:numFmt w:val="bullet"/>
      <w:lvlText w:val="•"/>
      <w:lvlJc w:val="left"/>
      <w:pPr>
        <w:ind w:left="4257" w:hanging="360"/>
      </w:pPr>
      <w:rPr>
        <w:rFonts w:hint="default"/>
        <w:lang w:val="pl-PL" w:eastAsia="pl-PL" w:bidi="pl-PL"/>
      </w:rPr>
    </w:lvl>
    <w:lvl w:ilvl="4" w:tplc="01128100">
      <w:numFmt w:val="bullet"/>
      <w:lvlText w:val="•"/>
      <w:lvlJc w:val="left"/>
      <w:pPr>
        <w:ind w:left="5190" w:hanging="360"/>
      </w:pPr>
      <w:rPr>
        <w:rFonts w:hint="default"/>
        <w:lang w:val="pl-PL" w:eastAsia="pl-PL" w:bidi="pl-PL"/>
      </w:rPr>
    </w:lvl>
    <w:lvl w:ilvl="5" w:tplc="6FD84A76">
      <w:numFmt w:val="bullet"/>
      <w:lvlText w:val="•"/>
      <w:lvlJc w:val="left"/>
      <w:pPr>
        <w:ind w:left="6123" w:hanging="360"/>
      </w:pPr>
      <w:rPr>
        <w:rFonts w:hint="default"/>
        <w:lang w:val="pl-PL" w:eastAsia="pl-PL" w:bidi="pl-PL"/>
      </w:rPr>
    </w:lvl>
    <w:lvl w:ilvl="6" w:tplc="1EA03BFC">
      <w:numFmt w:val="bullet"/>
      <w:lvlText w:val="•"/>
      <w:lvlJc w:val="left"/>
      <w:pPr>
        <w:ind w:left="7055" w:hanging="360"/>
      </w:pPr>
      <w:rPr>
        <w:rFonts w:hint="default"/>
        <w:lang w:val="pl-PL" w:eastAsia="pl-PL" w:bidi="pl-PL"/>
      </w:rPr>
    </w:lvl>
    <w:lvl w:ilvl="7" w:tplc="C6506F72">
      <w:numFmt w:val="bullet"/>
      <w:lvlText w:val="•"/>
      <w:lvlJc w:val="left"/>
      <w:pPr>
        <w:ind w:left="7988" w:hanging="360"/>
      </w:pPr>
      <w:rPr>
        <w:rFonts w:hint="default"/>
        <w:lang w:val="pl-PL" w:eastAsia="pl-PL" w:bidi="pl-PL"/>
      </w:rPr>
    </w:lvl>
    <w:lvl w:ilvl="8" w:tplc="D980C4AC">
      <w:numFmt w:val="bullet"/>
      <w:lvlText w:val="•"/>
      <w:lvlJc w:val="left"/>
      <w:pPr>
        <w:ind w:left="8921" w:hanging="360"/>
      </w:pPr>
      <w:rPr>
        <w:rFonts w:hint="default"/>
        <w:lang w:val="pl-PL" w:eastAsia="pl-PL" w:bidi="pl-PL"/>
      </w:rPr>
    </w:lvl>
  </w:abstractNum>
  <w:abstractNum w:abstractNumId="43" w15:restartNumberingAfterBreak="0">
    <w:nsid w:val="17A2448A"/>
    <w:multiLevelType w:val="hybridMultilevel"/>
    <w:tmpl w:val="3A4CDA08"/>
    <w:lvl w:ilvl="0" w:tplc="0415000F">
      <w:start w:val="1"/>
      <w:numFmt w:val="decimal"/>
      <w:lvlText w:val="%1."/>
      <w:lvlJc w:val="left"/>
      <w:pPr>
        <w:tabs>
          <w:tab w:val="num" w:pos="5040"/>
        </w:tabs>
        <w:ind w:left="504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5"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1B08491B"/>
    <w:multiLevelType w:val="hybridMultilevel"/>
    <w:tmpl w:val="BBB45B10"/>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466A79"/>
    <w:multiLevelType w:val="hybridMultilevel"/>
    <w:tmpl w:val="C9C05CF2"/>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1D3A72DC"/>
    <w:multiLevelType w:val="hybridMultilevel"/>
    <w:tmpl w:val="79029E58"/>
    <w:lvl w:ilvl="0" w:tplc="A864A48C">
      <w:start w:val="8"/>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1" w15:restartNumberingAfterBreak="0">
    <w:nsid w:val="1F5D71D8"/>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687F42"/>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A526FE"/>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00B6FC4"/>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0773B40"/>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56"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0E3F2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23D27A11"/>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40A4CF8"/>
    <w:multiLevelType w:val="hybridMultilevel"/>
    <w:tmpl w:val="9084BB9A"/>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7526AA74">
      <w:start w:val="1"/>
      <w:numFmt w:val="decimal"/>
      <w:lvlText w:val="%3."/>
      <w:lvlJc w:val="left"/>
      <w:pPr>
        <w:ind w:left="360" w:hanging="360"/>
      </w:pPr>
      <w:rPr>
        <w:rFonts w:cs="Times New Roman" w:hint="default"/>
        <w:b w:val="0"/>
        <w:color w:val="000000" w:themeColor="text1"/>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247972AF"/>
    <w:multiLevelType w:val="hybridMultilevel"/>
    <w:tmpl w:val="393654EA"/>
    <w:lvl w:ilvl="0" w:tplc="16B46462">
      <w:start w:val="1"/>
      <w:numFmt w:val="upperRoman"/>
      <w:lvlText w:val="%1."/>
      <w:lvlJc w:val="left"/>
      <w:pPr>
        <w:ind w:left="1080" w:hanging="720"/>
      </w:pPr>
      <w:rPr>
        <w:rFonts w:hint="default"/>
        <w:b/>
        <w:i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F366C2"/>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64" w15:restartNumberingAfterBreak="0">
    <w:nsid w:val="288352CC"/>
    <w:multiLevelType w:val="hybridMultilevel"/>
    <w:tmpl w:val="415CDEB4"/>
    <w:lvl w:ilvl="0" w:tplc="22B28A40">
      <w:start w:val="8"/>
      <w:numFmt w:val="decimal"/>
      <w:lvlText w:val="%1."/>
      <w:lvlJc w:val="left"/>
      <w:pPr>
        <w:ind w:left="720" w:hanging="360"/>
      </w:pPr>
      <w:rPr>
        <w:rFonts w:ascii="Tahoma" w:eastAsia="Calibri" w:hAnsi="Tahoma" w:cs="Tahoma"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A2B7EBE"/>
    <w:multiLevelType w:val="hybridMultilevel"/>
    <w:tmpl w:val="4386F17E"/>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425BD2"/>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2A634A97"/>
    <w:multiLevelType w:val="hybridMultilevel"/>
    <w:tmpl w:val="8364F90E"/>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A7D3CEF"/>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B03478C"/>
    <w:multiLevelType w:val="hybridMultilevel"/>
    <w:tmpl w:val="07FA75C6"/>
    <w:lvl w:ilvl="0" w:tplc="A8B84AF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1AC9F7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8243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30A9D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5D00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B0870F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7CE6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F82F3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22A3F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2B2E3380"/>
    <w:multiLevelType w:val="multilevel"/>
    <w:tmpl w:val="F0D83866"/>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lowerLetter"/>
      <w:lvlText w:val="%2)"/>
      <w:lvlJc w:val="left"/>
      <w:pPr>
        <w:tabs>
          <w:tab w:val="num" w:pos="567"/>
        </w:tabs>
        <w:ind w:left="567"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2CAD2740"/>
    <w:multiLevelType w:val="hybridMultilevel"/>
    <w:tmpl w:val="346A56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2E0365F7"/>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2F003D31"/>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2F3A79D6"/>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7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9" w15:restartNumberingAfterBreak="0">
    <w:nsid w:val="309B7843"/>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31AB2C31"/>
    <w:multiLevelType w:val="hybridMultilevel"/>
    <w:tmpl w:val="41908AFA"/>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D74E4E"/>
    <w:multiLevelType w:val="multilevel"/>
    <w:tmpl w:val="9E92E7B4"/>
    <w:lvl w:ilvl="0">
      <w:start w:val="1"/>
      <w:numFmt w:val="decimal"/>
      <w:lvlText w:val="%1."/>
      <w:lvlJc w:val="left"/>
      <w:pPr>
        <w:ind w:left="34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82" w15:restartNumberingAfterBreak="0">
    <w:nsid w:val="31E97696"/>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83"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2911DC6"/>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6" w15:restartNumberingAfterBreak="0">
    <w:nsid w:val="34822A53"/>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35A65505"/>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37C5467A"/>
    <w:multiLevelType w:val="hybridMultilevel"/>
    <w:tmpl w:val="D786AD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37E92A77"/>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612655"/>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4" w15:restartNumberingAfterBreak="0">
    <w:nsid w:val="38B23176"/>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9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6" w15:restartNumberingAfterBreak="0">
    <w:nsid w:val="3ACF65D4"/>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B265C27"/>
    <w:multiLevelType w:val="hybridMultilevel"/>
    <w:tmpl w:val="257C8A0C"/>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BA90224"/>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D325D07"/>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3D423D86"/>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3D983C83"/>
    <w:multiLevelType w:val="multilevel"/>
    <w:tmpl w:val="EFB0EA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3E3A66A3"/>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10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7" w15:restartNumberingAfterBreak="0">
    <w:nsid w:val="4210322F"/>
    <w:multiLevelType w:val="hybridMultilevel"/>
    <w:tmpl w:val="ECECA3A2"/>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08" w15:restartNumberingAfterBreak="0">
    <w:nsid w:val="426B53C5"/>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44540A51"/>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4E135D0"/>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4" w15:restartNumberingAfterBreak="0">
    <w:nsid w:val="45BB6176"/>
    <w:multiLevelType w:val="hybridMultilevel"/>
    <w:tmpl w:val="83DC3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65457F6"/>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467F4AAB"/>
    <w:multiLevelType w:val="multilevel"/>
    <w:tmpl w:val="409AD0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49016520"/>
    <w:multiLevelType w:val="hybridMultilevel"/>
    <w:tmpl w:val="9842937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0" w15:restartNumberingAfterBreak="0">
    <w:nsid w:val="495D4C24"/>
    <w:multiLevelType w:val="hybridMultilevel"/>
    <w:tmpl w:val="A2C039B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49A86E48"/>
    <w:multiLevelType w:val="hybridMultilevel"/>
    <w:tmpl w:val="065E80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49DB216A"/>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C534A61"/>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4C870D2E"/>
    <w:multiLevelType w:val="multilevel"/>
    <w:tmpl w:val="72967486"/>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8" w15:restartNumberingAfterBreak="0">
    <w:nsid w:val="4C952F1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4EC806BC"/>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4F2458B2"/>
    <w:multiLevelType w:val="multilevel"/>
    <w:tmpl w:val="B7CA63CE"/>
    <w:lvl w:ilvl="0">
      <w:start w:val="1"/>
      <w:numFmt w:val="decimal"/>
      <w:lvlText w:val="%1."/>
      <w:lvlJc w:val="left"/>
      <w:pPr>
        <w:ind w:left="284"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8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30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02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74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6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8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90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62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13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5" w15:restartNumberingAfterBreak="0">
    <w:nsid w:val="50AA3FDC"/>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18F158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27F1557"/>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53593C4D"/>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4F90F93"/>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4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3" w15:restartNumberingAfterBreak="0">
    <w:nsid w:val="56414940"/>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6BF16DD"/>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80C7DD0"/>
    <w:multiLevelType w:val="hybridMultilevel"/>
    <w:tmpl w:val="7B90C220"/>
    <w:lvl w:ilvl="0" w:tplc="AC385ADE">
      <w:start w:val="1"/>
      <w:numFmt w:val="lowerLetter"/>
      <w:lvlText w:val="%1)"/>
      <w:lvlJc w:val="left"/>
      <w:pPr>
        <w:ind w:left="1080" w:hanging="360"/>
      </w:pPr>
      <w:rPr>
        <w:rFonts w:ascii="Calibri" w:eastAsia="Times New Roman" w:hAnsi="Calibri" w:hint="default"/>
        <w:color w:val="auto"/>
        <w:sz w:val="18"/>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8" w15:restartNumberingAfterBreak="0">
    <w:nsid w:val="59E0349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9" w15:restartNumberingAfterBreak="0">
    <w:nsid w:val="5B7A1BB2"/>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1"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2" w15:restartNumberingAfterBreak="0">
    <w:nsid w:val="5C64405F"/>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4"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155" w15:restartNumberingAfterBreak="0">
    <w:nsid w:val="5D60014C"/>
    <w:multiLevelType w:val="hybridMultilevel"/>
    <w:tmpl w:val="D60C203E"/>
    <w:lvl w:ilvl="0" w:tplc="FEB640C4">
      <w:start w:val="1"/>
      <w:numFmt w:val="lowerLetter"/>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E5C27A0"/>
    <w:multiLevelType w:val="multilevel"/>
    <w:tmpl w:val="E3CA4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60"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1" w15:restartNumberingAfterBreak="0">
    <w:nsid w:val="605320DC"/>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62" w15:restartNumberingAfterBreak="0">
    <w:nsid w:val="60817391"/>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63"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630177BD"/>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6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6" w15:restartNumberingAfterBreak="0">
    <w:nsid w:val="63C969E4"/>
    <w:multiLevelType w:val="hybridMultilevel"/>
    <w:tmpl w:val="35DEED88"/>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6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8" w15:restartNumberingAfterBreak="0">
    <w:nsid w:val="64E97CC1"/>
    <w:multiLevelType w:val="multilevel"/>
    <w:tmpl w:val="CF06C854"/>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1"/>
      </w:pPr>
      <w:rPr>
        <w:rFonts w:hint="default"/>
      </w:rPr>
    </w:lvl>
    <w:lvl w:ilvl="7">
      <w:start w:val="1"/>
      <w:numFmt w:val="lowerLetter"/>
      <w:lvlText w:val="%8."/>
      <w:lvlJc w:val="left"/>
      <w:pPr>
        <w:ind w:left="2268" w:hanging="280"/>
      </w:pPr>
      <w:rPr>
        <w:rFonts w:hint="default"/>
      </w:rPr>
    </w:lvl>
    <w:lvl w:ilvl="8">
      <w:start w:val="1"/>
      <w:numFmt w:val="lowerRoman"/>
      <w:lvlText w:val="%9."/>
      <w:lvlJc w:val="left"/>
      <w:pPr>
        <w:ind w:left="2552" w:hanging="280"/>
      </w:pPr>
      <w:rPr>
        <w:rFonts w:hint="default"/>
      </w:rPr>
    </w:lvl>
  </w:abstractNum>
  <w:abstractNum w:abstractNumId="169" w15:restartNumberingAfterBreak="0">
    <w:nsid w:val="652920A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1"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6006D15"/>
    <w:multiLevelType w:val="hybridMultilevel"/>
    <w:tmpl w:val="15F6FE22"/>
    <w:lvl w:ilvl="0" w:tplc="0415000F">
      <w:start w:val="1"/>
      <w:numFmt w:val="decimal"/>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6E6402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75" w15:restartNumberingAfterBreak="0">
    <w:nsid w:val="68304703"/>
    <w:multiLevelType w:val="hybridMultilevel"/>
    <w:tmpl w:val="EAFEAD2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76"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7" w15:restartNumberingAfterBreak="0">
    <w:nsid w:val="693D19E5"/>
    <w:multiLevelType w:val="hybridMultilevel"/>
    <w:tmpl w:val="3462E75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78" w15:restartNumberingAfterBreak="0">
    <w:nsid w:val="6DFF15F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81" w15:restartNumberingAfterBreak="0">
    <w:nsid w:val="70C621D5"/>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85" w15:restartNumberingAfterBreak="0">
    <w:nsid w:val="72895534"/>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15:restartNumberingAfterBreak="0">
    <w:nsid w:val="74180334"/>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188" w15:restartNumberingAfterBreak="0">
    <w:nsid w:val="74B9249A"/>
    <w:multiLevelType w:val="hybridMultilevel"/>
    <w:tmpl w:val="9E46584A"/>
    <w:lvl w:ilvl="0" w:tplc="A3E8667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0"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6630488"/>
    <w:multiLevelType w:val="hybridMultilevel"/>
    <w:tmpl w:val="0D26C5E4"/>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6" w15:restartNumberingAfterBreak="0">
    <w:nsid w:val="771E7EB1"/>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7"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9" w15:restartNumberingAfterBreak="0">
    <w:nsid w:val="7BED76D6"/>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20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54"/>
    <w:lvlOverride w:ilvl="0">
      <w:lvl w:ilvl="0">
        <w:start w:val="1"/>
        <w:numFmt w:val="lowerLetter"/>
        <w:lvlText w:val="%1)"/>
        <w:lvlJc w:val="left"/>
        <w:pPr>
          <w:ind w:left="1069" w:hanging="360"/>
        </w:pPr>
        <w:rPr>
          <w:rFonts w:cs="Times New Roman" w:hint="default"/>
          <w:b w:val="0"/>
          <w:bCs w:val="0"/>
          <w:i w:val="0"/>
        </w:rPr>
      </w:lvl>
    </w:lvlOverride>
  </w:num>
  <w:num w:numId="2">
    <w:abstractNumId w:val="151"/>
  </w:num>
  <w:num w:numId="3">
    <w:abstractNumId w:val="170"/>
  </w:num>
  <w:num w:numId="4">
    <w:abstractNumId w:val="95"/>
  </w:num>
  <w:num w:numId="5">
    <w:abstractNumId w:val="127"/>
  </w:num>
  <w:num w:numId="6">
    <w:abstractNumId w:val="158"/>
  </w:num>
  <w:num w:numId="7">
    <w:abstractNumId w:val="159"/>
  </w:num>
  <w:num w:numId="8">
    <w:abstractNumId w:val="33"/>
  </w:num>
  <w:num w:numId="9">
    <w:abstractNumId w:val="180"/>
  </w:num>
  <w:num w:numId="10">
    <w:abstractNumId w:val="167"/>
  </w:num>
  <w:num w:numId="11">
    <w:abstractNumId w:val="191"/>
  </w:num>
  <w:num w:numId="12">
    <w:abstractNumId w:val="21"/>
  </w:num>
  <w:num w:numId="13">
    <w:abstractNumId w:val="0"/>
  </w:num>
  <w:num w:numId="14">
    <w:abstractNumId w:val="151"/>
  </w:num>
  <w:num w:numId="15">
    <w:abstractNumId w:val="151"/>
  </w:num>
  <w:num w:numId="16">
    <w:abstractNumId w:val="24"/>
  </w:num>
  <w:num w:numId="17">
    <w:abstractNumId w:val="184"/>
  </w:num>
  <w:num w:numId="18">
    <w:abstractNumId w:val="151"/>
  </w:num>
  <w:num w:numId="19">
    <w:abstractNumId w:val="156"/>
  </w:num>
  <w:num w:numId="20">
    <w:abstractNumId w:val="134"/>
  </w:num>
  <w:num w:numId="21">
    <w:abstractNumId w:val="201"/>
  </w:num>
  <w:num w:numId="22">
    <w:abstractNumId w:val="25"/>
  </w:num>
  <w:num w:numId="23">
    <w:abstractNumId w:val="115"/>
  </w:num>
  <w:num w:numId="24">
    <w:abstractNumId w:val="89"/>
  </w:num>
  <w:num w:numId="25">
    <w:abstractNumId w:val="173"/>
  </w:num>
  <w:num w:numId="26">
    <w:abstractNumId w:val="31"/>
  </w:num>
  <w:num w:numId="27">
    <w:abstractNumId w:val="62"/>
  </w:num>
  <w:num w:numId="28">
    <w:abstractNumId w:val="15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15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15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5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95"/>
  </w:num>
  <w:num w:numId="33">
    <w:abstractNumId w:val="183"/>
  </w:num>
  <w:num w:numId="34">
    <w:abstractNumId w:val="78"/>
  </w:num>
  <w:num w:numId="35">
    <w:abstractNumId w:val="15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5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51"/>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41"/>
  </w:num>
  <w:num w:numId="39">
    <w:abstractNumId w:val="85"/>
  </w:num>
  <w:num w:numId="40">
    <w:abstractNumId w:val="142"/>
  </w:num>
  <w:num w:numId="41">
    <w:abstractNumId w:val="132"/>
  </w:num>
  <w:num w:numId="42">
    <w:abstractNumId w:val="23"/>
  </w:num>
  <w:num w:numId="43">
    <w:abstractNumId w:val="200"/>
  </w:num>
  <w:num w:numId="44">
    <w:abstractNumId w:val="109"/>
  </w:num>
  <w:num w:numId="45">
    <w:abstractNumId w:val="133"/>
  </w:num>
  <w:num w:numId="46">
    <w:abstractNumId w:val="154"/>
  </w:num>
  <w:num w:numId="47">
    <w:abstractNumId w:val="15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89"/>
  </w:num>
  <w:num w:numId="49">
    <w:abstractNumId w:val="165"/>
  </w:num>
  <w:num w:numId="50">
    <w:abstractNumId w:val="192"/>
  </w:num>
  <w:num w:numId="51">
    <w:abstractNumId w:val="87"/>
  </w:num>
  <w:num w:numId="52">
    <w:abstractNumId w:val="129"/>
  </w:num>
  <w:num w:numId="53">
    <w:abstractNumId w:val="194"/>
  </w:num>
  <w:num w:numId="54">
    <w:abstractNumId w:val="50"/>
  </w:num>
  <w:num w:numId="55">
    <w:abstractNumId w:val="179"/>
  </w:num>
  <w:num w:numId="56">
    <w:abstractNumId w:val="176"/>
    <w:lvlOverride w:ilvl="0">
      <w:startOverride w:val="1"/>
    </w:lvlOverride>
    <w:lvlOverride w:ilvl="1"/>
    <w:lvlOverride w:ilvl="2"/>
    <w:lvlOverride w:ilvl="3"/>
    <w:lvlOverride w:ilvl="4"/>
    <w:lvlOverride w:ilvl="5"/>
    <w:lvlOverride w:ilvl="6"/>
    <w:lvlOverride w:ilvl="7"/>
    <w:lvlOverride w:ilvl="8"/>
  </w:num>
  <w:num w:numId="57">
    <w:abstractNumId w:val="49"/>
  </w:num>
  <w:num w:numId="58">
    <w:abstractNumId w:val="40"/>
  </w:num>
  <w:num w:numId="59">
    <w:abstractNumId w:val="113"/>
  </w:num>
  <w:num w:numId="60">
    <w:abstractNumId w:val="110"/>
  </w:num>
  <w:num w:numId="61">
    <w:abstractNumId w:val="163"/>
  </w:num>
  <w:num w:numId="62">
    <w:abstractNumId w:val="59"/>
  </w:num>
  <w:num w:numId="63">
    <w:abstractNumId w:val="122"/>
  </w:num>
  <w:num w:numId="64">
    <w:abstractNumId w:val="76"/>
  </w:num>
  <w:num w:numId="65">
    <w:abstractNumId w:val="118"/>
  </w:num>
  <w:num w:numId="66">
    <w:abstractNumId w:val="197"/>
  </w:num>
  <w:num w:numId="67">
    <w:abstractNumId w:val="104"/>
  </w:num>
  <w:num w:numId="68">
    <w:abstractNumId w:val="44"/>
  </w:num>
  <w:num w:numId="69">
    <w:abstractNumId w:val="202"/>
  </w:num>
  <w:num w:numId="70">
    <w:abstractNumId w:val="126"/>
  </w:num>
  <w:num w:numId="71">
    <w:abstractNumId w:val="151"/>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72">
    <w:abstractNumId w:val="147"/>
  </w:num>
  <w:num w:numId="73">
    <w:abstractNumId w:val="63"/>
  </w:num>
  <w:num w:numId="74">
    <w:abstractNumId w:val="151"/>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5">
    <w:abstractNumId w:val="117"/>
  </w:num>
  <w:num w:numId="76">
    <w:abstractNumId w:val="198"/>
  </w:num>
  <w:num w:numId="77">
    <w:abstractNumId w:val="60"/>
  </w:num>
  <w:num w:numId="78">
    <w:abstractNumId w:val="45"/>
  </w:num>
  <w:num w:numId="79">
    <w:abstractNumId w:val="39"/>
  </w:num>
  <w:num w:numId="80">
    <w:abstractNumId w:val="83"/>
  </w:num>
  <w:num w:numId="81">
    <w:abstractNumId w:val="139"/>
  </w:num>
  <w:num w:numId="82">
    <w:abstractNumId w:val="190"/>
  </w:num>
  <w:num w:numId="83">
    <w:abstractNumId w:val="75"/>
  </w:num>
  <w:num w:numId="84">
    <w:abstractNumId w:val="171"/>
  </w:num>
  <w:num w:numId="85">
    <w:abstractNumId w:val="79"/>
  </w:num>
  <w:num w:numId="86">
    <w:abstractNumId w:val="94"/>
  </w:num>
  <w:num w:numId="87">
    <w:abstractNumId w:val="169"/>
  </w:num>
  <w:num w:numId="88">
    <w:abstractNumId w:val="42"/>
  </w:num>
  <w:num w:numId="89">
    <w:abstractNumId w:val="140"/>
  </w:num>
  <w:num w:numId="90">
    <w:abstractNumId w:val="160"/>
  </w:num>
  <w:num w:numId="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4"/>
  </w:num>
  <w:num w:numId="93">
    <w:abstractNumId w:val="56"/>
  </w:num>
  <w:num w:numId="94">
    <w:abstractNumId w:val="91"/>
  </w:num>
  <w:num w:numId="95">
    <w:abstractNumId w:val="58"/>
  </w:num>
  <w:num w:numId="96">
    <w:abstractNumId w:val="178"/>
  </w:num>
  <w:num w:numId="9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1"/>
  </w:num>
  <w:num w:numId="10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5"/>
  </w:num>
  <w:num w:numId="103">
    <w:abstractNumId w:val="146"/>
  </w:num>
  <w:num w:numId="104">
    <w:abstractNumId w:val="70"/>
  </w:num>
  <w:num w:numId="105">
    <w:abstractNumId w:val="30"/>
  </w:num>
  <w:num w:numId="106">
    <w:abstractNumId w:val="81"/>
  </w:num>
  <w:num w:numId="107">
    <w:abstractNumId w:val="149"/>
  </w:num>
  <w:num w:numId="108">
    <w:abstractNumId w:val="20"/>
  </w:num>
  <w:num w:numId="109">
    <w:abstractNumId w:val="131"/>
  </w:num>
  <w:num w:numId="110">
    <w:abstractNumId w:val="114"/>
  </w:num>
  <w:num w:numId="111">
    <w:abstractNumId w:val="47"/>
  </w:num>
  <w:num w:numId="112">
    <w:abstractNumId w:val="120"/>
  </w:num>
  <w:num w:numId="113">
    <w:abstractNumId w:val="119"/>
  </w:num>
  <w:num w:numId="114">
    <w:abstractNumId w:val="90"/>
  </w:num>
  <w:num w:numId="115">
    <w:abstractNumId w:val="172"/>
  </w:num>
  <w:num w:numId="116">
    <w:abstractNumId w:val="54"/>
  </w:num>
  <w:num w:numId="117">
    <w:abstractNumId w:val="148"/>
  </w:num>
  <w:num w:numId="118">
    <w:abstractNumId w:val="157"/>
  </w:num>
  <w:num w:numId="119">
    <w:abstractNumId w:val="107"/>
  </w:num>
  <w:num w:numId="120">
    <w:abstractNumId w:val="61"/>
  </w:num>
  <w:num w:numId="121">
    <w:abstractNumId w:val="121"/>
  </w:num>
  <w:num w:numId="122">
    <w:abstractNumId w:val="93"/>
  </w:num>
  <w:num w:numId="123">
    <w:abstractNumId w:val="64"/>
  </w:num>
  <w:num w:numId="124">
    <w:abstractNumId w:val="28"/>
  </w:num>
  <w:num w:numId="125">
    <w:abstractNumId w:val="168"/>
  </w:num>
  <w:num w:numId="126">
    <w:abstractNumId w:val="41"/>
  </w:num>
  <w:num w:numId="127">
    <w:abstractNumId w:val="34"/>
  </w:num>
  <w:num w:numId="128">
    <w:abstractNumId w:val="103"/>
  </w:num>
  <w:num w:numId="129">
    <w:abstractNumId w:val="92"/>
  </w:num>
  <w:num w:numId="130">
    <w:abstractNumId w:val="88"/>
  </w:num>
  <w:num w:numId="131">
    <w:abstractNumId w:val="152"/>
  </w:num>
  <w:num w:numId="132">
    <w:abstractNumId w:val="123"/>
  </w:num>
  <w:num w:numId="133">
    <w:abstractNumId w:val="48"/>
  </w:num>
  <w:num w:numId="134">
    <w:abstractNumId w:val="125"/>
  </w:num>
  <w:num w:numId="135">
    <w:abstractNumId w:val="196"/>
  </w:num>
  <w:num w:numId="136">
    <w:abstractNumId w:val="55"/>
  </w:num>
  <w:num w:numId="137">
    <w:abstractNumId w:val="77"/>
  </w:num>
  <w:num w:numId="138">
    <w:abstractNumId w:val="130"/>
  </w:num>
  <w:num w:numId="139">
    <w:abstractNumId w:val="43"/>
  </w:num>
  <w:num w:numId="140">
    <w:abstractNumId w:val="74"/>
  </w:num>
  <w:num w:numId="141">
    <w:abstractNumId w:val="27"/>
  </w:num>
  <w:num w:numId="142">
    <w:abstractNumId w:val="143"/>
  </w:num>
  <w:num w:numId="143">
    <w:abstractNumId w:val="97"/>
  </w:num>
  <w:num w:numId="144">
    <w:abstractNumId w:val="185"/>
  </w:num>
  <w:num w:numId="145">
    <w:abstractNumId w:val="162"/>
  </w:num>
  <w:num w:numId="146">
    <w:abstractNumId w:val="96"/>
  </w:num>
  <w:num w:numId="147">
    <w:abstractNumId w:val="66"/>
  </w:num>
  <w:num w:numId="148">
    <w:abstractNumId w:val="38"/>
  </w:num>
  <w:num w:numId="149">
    <w:abstractNumId w:val="26"/>
  </w:num>
  <w:num w:numId="150">
    <w:abstractNumId w:val="1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8"/>
  </w:num>
  <w:num w:numId="152">
    <w:abstractNumId w:val="36"/>
  </w:num>
  <w:num w:numId="153">
    <w:abstractNumId w:val="37"/>
  </w:num>
  <w:num w:numId="154">
    <w:abstractNumId w:val="136"/>
  </w:num>
  <w:num w:numId="155">
    <w:abstractNumId w:val="19"/>
  </w:num>
  <w:num w:numId="156">
    <w:abstractNumId w:val="69"/>
  </w:num>
  <w:num w:numId="157">
    <w:abstractNumId w:val="137"/>
  </w:num>
  <w:num w:numId="158">
    <w:abstractNumId w:val="35"/>
  </w:num>
  <w:num w:numId="159">
    <w:abstractNumId w:val="187"/>
  </w:num>
  <w:num w:numId="160">
    <w:abstractNumId w:val="199"/>
  </w:num>
  <w:num w:numId="161">
    <w:abstractNumId w:val="128"/>
  </w:num>
  <w:num w:numId="162">
    <w:abstractNumId w:val="175"/>
  </w:num>
  <w:num w:numId="163">
    <w:abstractNumId w:val="29"/>
  </w:num>
  <w:num w:numId="164">
    <w:abstractNumId w:val="144"/>
  </w:num>
  <w:num w:numId="165">
    <w:abstractNumId w:val="112"/>
  </w:num>
  <w:num w:numId="166">
    <w:abstractNumId w:val="80"/>
  </w:num>
  <w:num w:numId="167">
    <w:abstractNumId w:val="84"/>
  </w:num>
  <w:num w:numId="168">
    <w:abstractNumId w:val="164"/>
  </w:num>
  <w:num w:numId="169">
    <w:abstractNumId w:val="135"/>
  </w:num>
  <w:num w:numId="170">
    <w:abstractNumId w:val="193"/>
  </w:num>
  <w:num w:numId="171">
    <w:abstractNumId w:val="138"/>
  </w:num>
  <w:num w:numId="172">
    <w:abstractNumId w:val="108"/>
  </w:num>
  <w:num w:numId="173">
    <w:abstractNumId w:val="32"/>
  </w:num>
  <w:num w:numId="174">
    <w:abstractNumId w:val="100"/>
  </w:num>
  <w:num w:numId="175">
    <w:abstractNumId w:val="68"/>
  </w:num>
  <w:num w:numId="176">
    <w:abstractNumId w:val="51"/>
  </w:num>
  <w:num w:numId="177">
    <w:abstractNumId w:val="82"/>
  </w:num>
  <w:num w:numId="178">
    <w:abstractNumId w:val="53"/>
  </w:num>
  <w:num w:numId="179">
    <w:abstractNumId w:val="111"/>
  </w:num>
  <w:num w:numId="180">
    <w:abstractNumId w:val="101"/>
  </w:num>
  <w:num w:numId="181">
    <w:abstractNumId w:val="67"/>
  </w:num>
  <w:num w:numId="182">
    <w:abstractNumId w:val="22"/>
  </w:num>
  <w:num w:numId="183">
    <w:abstractNumId w:val="161"/>
  </w:num>
  <w:num w:numId="184">
    <w:abstractNumId w:val="116"/>
  </w:num>
  <w:num w:numId="185">
    <w:abstractNumId w:val="177"/>
  </w:num>
  <w:num w:numId="186">
    <w:abstractNumId w:val="57"/>
  </w:num>
  <w:num w:numId="187">
    <w:abstractNumId w:val="52"/>
  </w:num>
  <w:num w:numId="188">
    <w:abstractNumId w:val="46"/>
  </w:num>
  <w:num w:numId="189">
    <w:abstractNumId w:val="181"/>
  </w:num>
  <w:num w:numId="190">
    <w:abstractNumId w:val="86"/>
  </w:num>
  <w:num w:numId="191">
    <w:abstractNumId w:val="166"/>
  </w:num>
  <w:num w:numId="192">
    <w:abstractNumId w:val="72"/>
  </w:num>
  <w:num w:numId="193">
    <w:abstractNumId w:val="102"/>
  </w:num>
  <w:num w:numId="194">
    <w:abstractNumId w:val="98"/>
  </w:num>
  <w:num w:numId="195">
    <w:abstractNumId w:val="151"/>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96">
    <w:abstractNumId w:val="151"/>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197">
    <w:abstractNumId w:val="145"/>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5B6"/>
    <w:rsid w:val="00010E4B"/>
    <w:rsid w:val="000116D0"/>
    <w:rsid w:val="00011824"/>
    <w:rsid w:val="0001182B"/>
    <w:rsid w:val="00011835"/>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7BE"/>
    <w:rsid w:val="00017C45"/>
    <w:rsid w:val="00020030"/>
    <w:rsid w:val="00020698"/>
    <w:rsid w:val="0002104E"/>
    <w:rsid w:val="0002170E"/>
    <w:rsid w:val="0002180D"/>
    <w:rsid w:val="00022527"/>
    <w:rsid w:val="0002337A"/>
    <w:rsid w:val="0002368E"/>
    <w:rsid w:val="00023E61"/>
    <w:rsid w:val="00023ED9"/>
    <w:rsid w:val="000242A5"/>
    <w:rsid w:val="00024FDB"/>
    <w:rsid w:val="000253D4"/>
    <w:rsid w:val="000255E9"/>
    <w:rsid w:val="00026BD4"/>
    <w:rsid w:val="00026CF5"/>
    <w:rsid w:val="0002725A"/>
    <w:rsid w:val="0002735E"/>
    <w:rsid w:val="000306C0"/>
    <w:rsid w:val="00030E0C"/>
    <w:rsid w:val="00031216"/>
    <w:rsid w:val="0003157A"/>
    <w:rsid w:val="000315D9"/>
    <w:rsid w:val="000319A4"/>
    <w:rsid w:val="00032849"/>
    <w:rsid w:val="0003297C"/>
    <w:rsid w:val="0003318B"/>
    <w:rsid w:val="00033206"/>
    <w:rsid w:val="00033E73"/>
    <w:rsid w:val="00034420"/>
    <w:rsid w:val="00034C08"/>
    <w:rsid w:val="00034C97"/>
    <w:rsid w:val="00034FD1"/>
    <w:rsid w:val="0003531D"/>
    <w:rsid w:val="00035737"/>
    <w:rsid w:val="00036E8E"/>
    <w:rsid w:val="00037224"/>
    <w:rsid w:val="000379F3"/>
    <w:rsid w:val="00037CB4"/>
    <w:rsid w:val="00037CC3"/>
    <w:rsid w:val="0004000B"/>
    <w:rsid w:val="00040814"/>
    <w:rsid w:val="000408DE"/>
    <w:rsid w:val="00040969"/>
    <w:rsid w:val="00042B46"/>
    <w:rsid w:val="00042DB6"/>
    <w:rsid w:val="00043173"/>
    <w:rsid w:val="000432B0"/>
    <w:rsid w:val="00043488"/>
    <w:rsid w:val="0004391A"/>
    <w:rsid w:val="00043ADA"/>
    <w:rsid w:val="000443D1"/>
    <w:rsid w:val="00044C29"/>
    <w:rsid w:val="00044D89"/>
    <w:rsid w:val="000452E8"/>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345"/>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A9E"/>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642"/>
    <w:rsid w:val="00074EBC"/>
    <w:rsid w:val="00075762"/>
    <w:rsid w:val="000759F0"/>
    <w:rsid w:val="0007615F"/>
    <w:rsid w:val="00076605"/>
    <w:rsid w:val="000766F7"/>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780"/>
    <w:rsid w:val="00085E76"/>
    <w:rsid w:val="00085EC5"/>
    <w:rsid w:val="000864B9"/>
    <w:rsid w:val="000865B7"/>
    <w:rsid w:val="00086893"/>
    <w:rsid w:val="00087DD7"/>
    <w:rsid w:val="00090F43"/>
    <w:rsid w:val="00090F61"/>
    <w:rsid w:val="000917E9"/>
    <w:rsid w:val="00091B6B"/>
    <w:rsid w:val="0009204C"/>
    <w:rsid w:val="00092242"/>
    <w:rsid w:val="000924FF"/>
    <w:rsid w:val="00092A5A"/>
    <w:rsid w:val="00092E6C"/>
    <w:rsid w:val="00093CA8"/>
    <w:rsid w:val="00094084"/>
    <w:rsid w:val="00094835"/>
    <w:rsid w:val="00094A5B"/>
    <w:rsid w:val="0009545B"/>
    <w:rsid w:val="00095945"/>
    <w:rsid w:val="000965AE"/>
    <w:rsid w:val="000967D2"/>
    <w:rsid w:val="00096BCB"/>
    <w:rsid w:val="000973B4"/>
    <w:rsid w:val="000976B2"/>
    <w:rsid w:val="0009774B"/>
    <w:rsid w:val="00097D9A"/>
    <w:rsid w:val="000A01D1"/>
    <w:rsid w:val="000A02B0"/>
    <w:rsid w:val="000A0619"/>
    <w:rsid w:val="000A08B9"/>
    <w:rsid w:val="000A0C1F"/>
    <w:rsid w:val="000A0CE8"/>
    <w:rsid w:val="000A137F"/>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6A28"/>
    <w:rsid w:val="000C07D7"/>
    <w:rsid w:val="000C08DF"/>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29BE"/>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5081"/>
    <w:rsid w:val="000E5B39"/>
    <w:rsid w:val="000E6042"/>
    <w:rsid w:val="000E65DB"/>
    <w:rsid w:val="000E6C85"/>
    <w:rsid w:val="000E6E3D"/>
    <w:rsid w:val="000E7041"/>
    <w:rsid w:val="000E7C2E"/>
    <w:rsid w:val="000F00E2"/>
    <w:rsid w:val="000F0B4A"/>
    <w:rsid w:val="000F0DA5"/>
    <w:rsid w:val="000F170F"/>
    <w:rsid w:val="000F1A65"/>
    <w:rsid w:val="000F21F7"/>
    <w:rsid w:val="000F22EA"/>
    <w:rsid w:val="000F2747"/>
    <w:rsid w:val="000F31F7"/>
    <w:rsid w:val="000F335E"/>
    <w:rsid w:val="000F3577"/>
    <w:rsid w:val="000F35C9"/>
    <w:rsid w:val="000F3967"/>
    <w:rsid w:val="000F40CB"/>
    <w:rsid w:val="000F4EE2"/>
    <w:rsid w:val="000F580D"/>
    <w:rsid w:val="000F5969"/>
    <w:rsid w:val="000F601D"/>
    <w:rsid w:val="000F6CA6"/>
    <w:rsid w:val="000F6DDD"/>
    <w:rsid w:val="000F70CA"/>
    <w:rsid w:val="000F7863"/>
    <w:rsid w:val="000F7C95"/>
    <w:rsid w:val="000F7DF0"/>
    <w:rsid w:val="00100A0F"/>
    <w:rsid w:val="00101BC7"/>
    <w:rsid w:val="00102C4F"/>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3A5B"/>
    <w:rsid w:val="00114220"/>
    <w:rsid w:val="001146AE"/>
    <w:rsid w:val="00114FAB"/>
    <w:rsid w:val="0011508E"/>
    <w:rsid w:val="001153C0"/>
    <w:rsid w:val="001158E4"/>
    <w:rsid w:val="001158F0"/>
    <w:rsid w:val="001162C4"/>
    <w:rsid w:val="00116AC6"/>
    <w:rsid w:val="001172A1"/>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685"/>
    <w:rsid w:val="001429D6"/>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2463"/>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2ECD"/>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DB0"/>
    <w:rsid w:val="00180F58"/>
    <w:rsid w:val="00180FC4"/>
    <w:rsid w:val="001811FB"/>
    <w:rsid w:val="00181B51"/>
    <w:rsid w:val="0018298E"/>
    <w:rsid w:val="0018385B"/>
    <w:rsid w:val="00183CD1"/>
    <w:rsid w:val="0018470D"/>
    <w:rsid w:val="0018503F"/>
    <w:rsid w:val="0018559F"/>
    <w:rsid w:val="00185A35"/>
    <w:rsid w:val="00185B3A"/>
    <w:rsid w:val="00186364"/>
    <w:rsid w:val="0018708D"/>
    <w:rsid w:val="001870C7"/>
    <w:rsid w:val="001902F7"/>
    <w:rsid w:val="00190874"/>
    <w:rsid w:val="00190D02"/>
    <w:rsid w:val="00191291"/>
    <w:rsid w:val="00191821"/>
    <w:rsid w:val="001922BD"/>
    <w:rsid w:val="001926B1"/>
    <w:rsid w:val="001928ED"/>
    <w:rsid w:val="00192AE7"/>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97D8D"/>
    <w:rsid w:val="001A0015"/>
    <w:rsid w:val="001A0332"/>
    <w:rsid w:val="001A0E04"/>
    <w:rsid w:val="001A13A3"/>
    <w:rsid w:val="001A1AA4"/>
    <w:rsid w:val="001A1B42"/>
    <w:rsid w:val="001A2562"/>
    <w:rsid w:val="001A3D59"/>
    <w:rsid w:val="001A442A"/>
    <w:rsid w:val="001A48FA"/>
    <w:rsid w:val="001A62F2"/>
    <w:rsid w:val="001A6771"/>
    <w:rsid w:val="001A6802"/>
    <w:rsid w:val="001A74B9"/>
    <w:rsid w:val="001B0137"/>
    <w:rsid w:val="001B02CA"/>
    <w:rsid w:val="001B05D9"/>
    <w:rsid w:val="001B1161"/>
    <w:rsid w:val="001B1257"/>
    <w:rsid w:val="001B1A6C"/>
    <w:rsid w:val="001B1B3B"/>
    <w:rsid w:val="001B2BDE"/>
    <w:rsid w:val="001B2E59"/>
    <w:rsid w:val="001B2EC3"/>
    <w:rsid w:val="001B3059"/>
    <w:rsid w:val="001B33F9"/>
    <w:rsid w:val="001B427D"/>
    <w:rsid w:val="001B446E"/>
    <w:rsid w:val="001B48D9"/>
    <w:rsid w:val="001B4D26"/>
    <w:rsid w:val="001B52DC"/>
    <w:rsid w:val="001B533D"/>
    <w:rsid w:val="001B5529"/>
    <w:rsid w:val="001B5F60"/>
    <w:rsid w:val="001B6B8C"/>
    <w:rsid w:val="001B6CF2"/>
    <w:rsid w:val="001B7061"/>
    <w:rsid w:val="001B71CD"/>
    <w:rsid w:val="001B7581"/>
    <w:rsid w:val="001B7BC7"/>
    <w:rsid w:val="001B7E55"/>
    <w:rsid w:val="001C04D3"/>
    <w:rsid w:val="001C05F4"/>
    <w:rsid w:val="001C136D"/>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1318"/>
    <w:rsid w:val="001D2011"/>
    <w:rsid w:val="001D239C"/>
    <w:rsid w:val="001D30F0"/>
    <w:rsid w:val="001D4F67"/>
    <w:rsid w:val="001D4FFC"/>
    <w:rsid w:val="001D5973"/>
    <w:rsid w:val="001D5B0A"/>
    <w:rsid w:val="001D5DF6"/>
    <w:rsid w:val="001D61BB"/>
    <w:rsid w:val="001D6235"/>
    <w:rsid w:val="001D62A5"/>
    <w:rsid w:val="001D6636"/>
    <w:rsid w:val="001D6E0C"/>
    <w:rsid w:val="001D72A1"/>
    <w:rsid w:val="001E035F"/>
    <w:rsid w:val="001E0375"/>
    <w:rsid w:val="001E04EB"/>
    <w:rsid w:val="001E1A03"/>
    <w:rsid w:val="001E1E7D"/>
    <w:rsid w:val="001E22A4"/>
    <w:rsid w:val="001E2565"/>
    <w:rsid w:val="001E2A95"/>
    <w:rsid w:val="001E2CF5"/>
    <w:rsid w:val="001E2FFB"/>
    <w:rsid w:val="001E3132"/>
    <w:rsid w:val="001E3EA3"/>
    <w:rsid w:val="001E3F56"/>
    <w:rsid w:val="001E3F95"/>
    <w:rsid w:val="001E427B"/>
    <w:rsid w:val="001E4969"/>
    <w:rsid w:val="001E55FB"/>
    <w:rsid w:val="001E5718"/>
    <w:rsid w:val="001E6A5A"/>
    <w:rsid w:val="001E73FE"/>
    <w:rsid w:val="001E7CFE"/>
    <w:rsid w:val="001E7F4F"/>
    <w:rsid w:val="001F01B8"/>
    <w:rsid w:val="001F03A5"/>
    <w:rsid w:val="001F0720"/>
    <w:rsid w:val="001F0D6F"/>
    <w:rsid w:val="001F0F08"/>
    <w:rsid w:val="001F0F57"/>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0169"/>
    <w:rsid w:val="00201287"/>
    <w:rsid w:val="0020139E"/>
    <w:rsid w:val="00202498"/>
    <w:rsid w:val="002024B2"/>
    <w:rsid w:val="00202EB7"/>
    <w:rsid w:val="002032A4"/>
    <w:rsid w:val="002039D0"/>
    <w:rsid w:val="002042AA"/>
    <w:rsid w:val="002043BE"/>
    <w:rsid w:val="00204490"/>
    <w:rsid w:val="002047B8"/>
    <w:rsid w:val="00204C84"/>
    <w:rsid w:val="00206C20"/>
    <w:rsid w:val="002073DB"/>
    <w:rsid w:val="00210273"/>
    <w:rsid w:val="00211590"/>
    <w:rsid w:val="00211795"/>
    <w:rsid w:val="00211A1C"/>
    <w:rsid w:val="00211EA9"/>
    <w:rsid w:val="00211FE3"/>
    <w:rsid w:val="00212CA8"/>
    <w:rsid w:val="002139BE"/>
    <w:rsid w:val="00213E42"/>
    <w:rsid w:val="0021480F"/>
    <w:rsid w:val="0021486D"/>
    <w:rsid w:val="002151AD"/>
    <w:rsid w:val="00215F99"/>
    <w:rsid w:val="00216220"/>
    <w:rsid w:val="0021631B"/>
    <w:rsid w:val="002163FC"/>
    <w:rsid w:val="00216609"/>
    <w:rsid w:val="00216A81"/>
    <w:rsid w:val="00216CA8"/>
    <w:rsid w:val="00216E85"/>
    <w:rsid w:val="00220350"/>
    <w:rsid w:val="0022047B"/>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1E3"/>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4FD6"/>
    <w:rsid w:val="00245286"/>
    <w:rsid w:val="002464A9"/>
    <w:rsid w:val="0024745A"/>
    <w:rsid w:val="00250A2C"/>
    <w:rsid w:val="00250FD7"/>
    <w:rsid w:val="0025103D"/>
    <w:rsid w:val="002513E1"/>
    <w:rsid w:val="00251BE7"/>
    <w:rsid w:val="00252161"/>
    <w:rsid w:val="00253091"/>
    <w:rsid w:val="0025327E"/>
    <w:rsid w:val="002537C1"/>
    <w:rsid w:val="00254154"/>
    <w:rsid w:val="002542B0"/>
    <w:rsid w:val="00254485"/>
    <w:rsid w:val="00255BAF"/>
    <w:rsid w:val="0025651D"/>
    <w:rsid w:val="00256C2E"/>
    <w:rsid w:val="002576A1"/>
    <w:rsid w:val="00257DC5"/>
    <w:rsid w:val="00261F8A"/>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534"/>
    <w:rsid w:val="00267F02"/>
    <w:rsid w:val="00270300"/>
    <w:rsid w:val="002706B8"/>
    <w:rsid w:val="00270B5D"/>
    <w:rsid w:val="002711A3"/>
    <w:rsid w:val="002713FD"/>
    <w:rsid w:val="00271BA4"/>
    <w:rsid w:val="00272068"/>
    <w:rsid w:val="002725BE"/>
    <w:rsid w:val="002729A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8EB"/>
    <w:rsid w:val="002804F0"/>
    <w:rsid w:val="00280850"/>
    <w:rsid w:val="00281580"/>
    <w:rsid w:val="00281A70"/>
    <w:rsid w:val="00282CB4"/>
    <w:rsid w:val="00283111"/>
    <w:rsid w:val="00283E81"/>
    <w:rsid w:val="002842F2"/>
    <w:rsid w:val="0028513D"/>
    <w:rsid w:val="002853B0"/>
    <w:rsid w:val="0028566D"/>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082"/>
    <w:rsid w:val="002B0503"/>
    <w:rsid w:val="002B07B5"/>
    <w:rsid w:val="002B0EF6"/>
    <w:rsid w:val="002B1778"/>
    <w:rsid w:val="002B18E6"/>
    <w:rsid w:val="002B1925"/>
    <w:rsid w:val="002B1D1A"/>
    <w:rsid w:val="002B2C70"/>
    <w:rsid w:val="002B31D3"/>
    <w:rsid w:val="002B3743"/>
    <w:rsid w:val="002B3D08"/>
    <w:rsid w:val="002B3F0D"/>
    <w:rsid w:val="002B44CC"/>
    <w:rsid w:val="002B53CE"/>
    <w:rsid w:val="002B578C"/>
    <w:rsid w:val="002B5E22"/>
    <w:rsid w:val="002B63FD"/>
    <w:rsid w:val="002B6B88"/>
    <w:rsid w:val="002B7C3C"/>
    <w:rsid w:val="002C00F9"/>
    <w:rsid w:val="002C0B37"/>
    <w:rsid w:val="002C0EAF"/>
    <w:rsid w:val="002C25BD"/>
    <w:rsid w:val="002C26A9"/>
    <w:rsid w:val="002C2AAB"/>
    <w:rsid w:val="002C300F"/>
    <w:rsid w:val="002C31D0"/>
    <w:rsid w:val="002C32AF"/>
    <w:rsid w:val="002C332B"/>
    <w:rsid w:val="002C3756"/>
    <w:rsid w:val="002C61A0"/>
    <w:rsid w:val="002C628C"/>
    <w:rsid w:val="002C65EF"/>
    <w:rsid w:val="002C66FD"/>
    <w:rsid w:val="002C676C"/>
    <w:rsid w:val="002C6CA1"/>
    <w:rsid w:val="002C6FFC"/>
    <w:rsid w:val="002C7FA8"/>
    <w:rsid w:val="002D02BD"/>
    <w:rsid w:val="002D0598"/>
    <w:rsid w:val="002D0618"/>
    <w:rsid w:val="002D06E2"/>
    <w:rsid w:val="002D136E"/>
    <w:rsid w:val="002D1536"/>
    <w:rsid w:val="002D18F2"/>
    <w:rsid w:val="002D2A9B"/>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137"/>
    <w:rsid w:val="002E41FC"/>
    <w:rsid w:val="002E4200"/>
    <w:rsid w:val="002E4446"/>
    <w:rsid w:val="002E4A6D"/>
    <w:rsid w:val="002E4BA1"/>
    <w:rsid w:val="002E4E03"/>
    <w:rsid w:val="002E4E82"/>
    <w:rsid w:val="002E4ECD"/>
    <w:rsid w:val="002E541A"/>
    <w:rsid w:val="002E5C57"/>
    <w:rsid w:val="002E5D6E"/>
    <w:rsid w:val="002E6567"/>
    <w:rsid w:val="002E6BDF"/>
    <w:rsid w:val="002E6F42"/>
    <w:rsid w:val="002E72DA"/>
    <w:rsid w:val="002E74CD"/>
    <w:rsid w:val="002E7DB3"/>
    <w:rsid w:val="002F0798"/>
    <w:rsid w:val="002F1032"/>
    <w:rsid w:val="002F2342"/>
    <w:rsid w:val="002F2502"/>
    <w:rsid w:val="002F29E8"/>
    <w:rsid w:val="002F2D1D"/>
    <w:rsid w:val="002F3267"/>
    <w:rsid w:val="002F343F"/>
    <w:rsid w:val="002F403F"/>
    <w:rsid w:val="002F40CA"/>
    <w:rsid w:val="002F4B8D"/>
    <w:rsid w:val="002F56E6"/>
    <w:rsid w:val="002F5BCA"/>
    <w:rsid w:val="002F5F1A"/>
    <w:rsid w:val="002F616A"/>
    <w:rsid w:val="002F6CDB"/>
    <w:rsid w:val="002F746E"/>
    <w:rsid w:val="002F7731"/>
    <w:rsid w:val="0030026F"/>
    <w:rsid w:val="00300781"/>
    <w:rsid w:val="003009CF"/>
    <w:rsid w:val="00300A7F"/>
    <w:rsid w:val="00300DB7"/>
    <w:rsid w:val="003013B5"/>
    <w:rsid w:val="0030150A"/>
    <w:rsid w:val="00301518"/>
    <w:rsid w:val="00302F73"/>
    <w:rsid w:val="0030366E"/>
    <w:rsid w:val="0030391A"/>
    <w:rsid w:val="003045CF"/>
    <w:rsid w:val="0030487E"/>
    <w:rsid w:val="00304CAE"/>
    <w:rsid w:val="003064E1"/>
    <w:rsid w:val="00306EEA"/>
    <w:rsid w:val="00307386"/>
    <w:rsid w:val="00307CBF"/>
    <w:rsid w:val="00307EC5"/>
    <w:rsid w:val="00307F93"/>
    <w:rsid w:val="003100AE"/>
    <w:rsid w:val="00311D00"/>
    <w:rsid w:val="003125D4"/>
    <w:rsid w:val="00312A72"/>
    <w:rsid w:val="00312BA9"/>
    <w:rsid w:val="0031447C"/>
    <w:rsid w:val="003146A1"/>
    <w:rsid w:val="003146B7"/>
    <w:rsid w:val="00314DFF"/>
    <w:rsid w:val="00315660"/>
    <w:rsid w:val="003160DC"/>
    <w:rsid w:val="00316554"/>
    <w:rsid w:val="003165F0"/>
    <w:rsid w:val="00316AFD"/>
    <w:rsid w:val="00316D08"/>
    <w:rsid w:val="0031713C"/>
    <w:rsid w:val="0031714A"/>
    <w:rsid w:val="003171FC"/>
    <w:rsid w:val="00317284"/>
    <w:rsid w:val="0031736D"/>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885"/>
    <w:rsid w:val="00325CA2"/>
    <w:rsid w:val="00326A18"/>
    <w:rsid w:val="00327A2C"/>
    <w:rsid w:val="00330B03"/>
    <w:rsid w:val="00330B6C"/>
    <w:rsid w:val="00330C66"/>
    <w:rsid w:val="003312B5"/>
    <w:rsid w:val="0033139E"/>
    <w:rsid w:val="0033159F"/>
    <w:rsid w:val="003315D7"/>
    <w:rsid w:val="00331C45"/>
    <w:rsid w:val="00332EDE"/>
    <w:rsid w:val="0033358E"/>
    <w:rsid w:val="0033373E"/>
    <w:rsid w:val="0033383E"/>
    <w:rsid w:val="003347D5"/>
    <w:rsid w:val="0033509C"/>
    <w:rsid w:val="003350E2"/>
    <w:rsid w:val="003352EF"/>
    <w:rsid w:val="00335C55"/>
    <w:rsid w:val="003368A0"/>
    <w:rsid w:val="003368E8"/>
    <w:rsid w:val="0033728B"/>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1C1B"/>
    <w:rsid w:val="003524CA"/>
    <w:rsid w:val="003537F4"/>
    <w:rsid w:val="003538DA"/>
    <w:rsid w:val="00354AB3"/>
    <w:rsid w:val="003554D5"/>
    <w:rsid w:val="00355864"/>
    <w:rsid w:val="003559BD"/>
    <w:rsid w:val="0035628A"/>
    <w:rsid w:val="0035651B"/>
    <w:rsid w:val="00357096"/>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4E3"/>
    <w:rsid w:val="003637EA"/>
    <w:rsid w:val="00364632"/>
    <w:rsid w:val="00364848"/>
    <w:rsid w:val="00364A45"/>
    <w:rsid w:val="00364ABC"/>
    <w:rsid w:val="003659C8"/>
    <w:rsid w:val="00365AEF"/>
    <w:rsid w:val="00365B50"/>
    <w:rsid w:val="00365CC3"/>
    <w:rsid w:val="00365E8D"/>
    <w:rsid w:val="003664FF"/>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8DF"/>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244"/>
    <w:rsid w:val="00385EAC"/>
    <w:rsid w:val="003878DB"/>
    <w:rsid w:val="00387A05"/>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6B7"/>
    <w:rsid w:val="003A2917"/>
    <w:rsid w:val="003A2AEE"/>
    <w:rsid w:val="003A2CEF"/>
    <w:rsid w:val="003A335E"/>
    <w:rsid w:val="003A3AC3"/>
    <w:rsid w:val="003A3ECF"/>
    <w:rsid w:val="003A4171"/>
    <w:rsid w:val="003A4706"/>
    <w:rsid w:val="003A505B"/>
    <w:rsid w:val="003A521D"/>
    <w:rsid w:val="003A53AC"/>
    <w:rsid w:val="003A56AE"/>
    <w:rsid w:val="003A59CC"/>
    <w:rsid w:val="003A627E"/>
    <w:rsid w:val="003A62A7"/>
    <w:rsid w:val="003A6439"/>
    <w:rsid w:val="003A6A5D"/>
    <w:rsid w:val="003A6BB5"/>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B4A"/>
    <w:rsid w:val="003C5DAE"/>
    <w:rsid w:val="003C69E6"/>
    <w:rsid w:val="003C6DBD"/>
    <w:rsid w:val="003C77A5"/>
    <w:rsid w:val="003C7B94"/>
    <w:rsid w:val="003C7BCB"/>
    <w:rsid w:val="003C7E19"/>
    <w:rsid w:val="003D01B9"/>
    <w:rsid w:val="003D01D2"/>
    <w:rsid w:val="003D10F2"/>
    <w:rsid w:val="003D15D0"/>
    <w:rsid w:val="003D17E6"/>
    <w:rsid w:val="003D1ABC"/>
    <w:rsid w:val="003D2195"/>
    <w:rsid w:val="003D2447"/>
    <w:rsid w:val="003D420C"/>
    <w:rsid w:val="003D4929"/>
    <w:rsid w:val="003D4C2E"/>
    <w:rsid w:val="003D4C91"/>
    <w:rsid w:val="003D5158"/>
    <w:rsid w:val="003D603A"/>
    <w:rsid w:val="003D62F7"/>
    <w:rsid w:val="003D6B9C"/>
    <w:rsid w:val="003D7363"/>
    <w:rsid w:val="003D73BE"/>
    <w:rsid w:val="003D7A41"/>
    <w:rsid w:val="003D7ECF"/>
    <w:rsid w:val="003E0331"/>
    <w:rsid w:val="003E0B0F"/>
    <w:rsid w:val="003E1010"/>
    <w:rsid w:val="003E170B"/>
    <w:rsid w:val="003E198A"/>
    <w:rsid w:val="003E1CAE"/>
    <w:rsid w:val="003E236D"/>
    <w:rsid w:val="003E26B7"/>
    <w:rsid w:val="003E2A77"/>
    <w:rsid w:val="003E356F"/>
    <w:rsid w:val="003E35EC"/>
    <w:rsid w:val="003E36B0"/>
    <w:rsid w:val="003E37AE"/>
    <w:rsid w:val="003E3C6D"/>
    <w:rsid w:val="003E4418"/>
    <w:rsid w:val="003E4F22"/>
    <w:rsid w:val="003E553D"/>
    <w:rsid w:val="003E58CC"/>
    <w:rsid w:val="003E658B"/>
    <w:rsid w:val="003E6A77"/>
    <w:rsid w:val="003E6B53"/>
    <w:rsid w:val="003E701E"/>
    <w:rsid w:val="003E7AB8"/>
    <w:rsid w:val="003E7BA6"/>
    <w:rsid w:val="003E7E12"/>
    <w:rsid w:val="003F0178"/>
    <w:rsid w:val="003F0193"/>
    <w:rsid w:val="003F01CA"/>
    <w:rsid w:val="003F021F"/>
    <w:rsid w:val="003F04D9"/>
    <w:rsid w:val="003F0B11"/>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4003E7"/>
    <w:rsid w:val="00400DCB"/>
    <w:rsid w:val="00400EBD"/>
    <w:rsid w:val="00401997"/>
    <w:rsid w:val="00401A11"/>
    <w:rsid w:val="00401A69"/>
    <w:rsid w:val="00401B34"/>
    <w:rsid w:val="00402184"/>
    <w:rsid w:val="0040273F"/>
    <w:rsid w:val="00403117"/>
    <w:rsid w:val="0040327C"/>
    <w:rsid w:val="00403399"/>
    <w:rsid w:val="004045F2"/>
    <w:rsid w:val="0040536E"/>
    <w:rsid w:val="004054A3"/>
    <w:rsid w:val="004056E3"/>
    <w:rsid w:val="004058C9"/>
    <w:rsid w:val="0040626D"/>
    <w:rsid w:val="004064BE"/>
    <w:rsid w:val="0040786F"/>
    <w:rsid w:val="00407B65"/>
    <w:rsid w:val="00407C6F"/>
    <w:rsid w:val="00410575"/>
    <w:rsid w:val="0041127D"/>
    <w:rsid w:val="00411785"/>
    <w:rsid w:val="00411D51"/>
    <w:rsid w:val="00412F7D"/>
    <w:rsid w:val="004135FE"/>
    <w:rsid w:val="00413B1A"/>
    <w:rsid w:val="00414CA4"/>
    <w:rsid w:val="00414CE6"/>
    <w:rsid w:val="0041536D"/>
    <w:rsid w:val="004158F9"/>
    <w:rsid w:val="00415EDD"/>
    <w:rsid w:val="00416885"/>
    <w:rsid w:val="004168A8"/>
    <w:rsid w:val="00416F67"/>
    <w:rsid w:val="00417A1B"/>
    <w:rsid w:val="00417C64"/>
    <w:rsid w:val="0042064C"/>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2CB0"/>
    <w:rsid w:val="00433809"/>
    <w:rsid w:val="00433C29"/>
    <w:rsid w:val="00434841"/>
    <w:rsid w:val="004352B5"/>
    <w:rsid w:val="004355AC"/>
    <w:rsid w:val="00435628"/>
    <w:rsid w:val="0043620B"/>
    <w:rsid w:val="00436568"/>
    <w:rsid w:val="004367BA"/>
    <w:rsid w:val="00436CB1"/>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1E1"/>
    <w:rsid w:val="00451266"/>
    <w:rsid w:val="00451907"/>
    <w:rsid w:val="0045291C"/>
    <w:rsid w:val="00452C14"/>
    <w:rsid w:val="00452D98"/>
    <w:rsid w:val="0045333A"/>
    <w:rsid w:val="00453B1E"/>
    <w:rsid w:val="00453D53"/>
    <w:rsid w:val="00453EC5"/>
    <w:rsid w:val="0045445A"/>
    <w:rsid w:val="0045449A"/>
    <w:rsid w:val="004551F9"/>
    <w:rsid w:val="00455970"/>
    <w:rsid w:val="00456F53"/>
    <w:rsid w:val="00457CEE"/>
    <w:rsid w:val="004607CA"/>
    <w:rsid w:val="00460956"/>
    <w:rsid w:val="00460A45"/>
    <w:rsid w:val="00461525"/>
    <w:rsid w:val="004617BA"/>
    <w:rsid w:val="0046191A"/>
    <w:rsid w:val="00461B73"/>
    <w:rsid w:val="004620E3"/>
    <w:rsid w:val="00462DD7"/>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994"/>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2974"/>
    <w:rsid w:val="004930DB"/>
    <w:rsid w:val="0049362D"/>
    <w:rsid w:val="004936A7"/>
    <w:rsid w:val="004941E5"/>
    <w:rsid w:val="004952E1"/>
    <w:rsid w:val="00495AC8"/>
    <w:rsid w:val="00495BD6"/>
    <w:rsid w:val="004960DA"/>
    <w:rsid w:val="00496AFF"/>
    <w:rsid w:val="004971D4"/>
    <w:rsid w:val="00497B04"/>
    <w:rsid w:val="00497CA4"/>
    <w:rsid w:val="00497E2D"/>
    <w:rsid w:val="004A0158"/>
    <w:rsid w:val="004A16CA"/>
    <w:rsid w:val="004A1CDC"/>
    <w:rsid w:val="004A1F6A"/>
    <w:rsid w:val="004A2036"/>
    <w:rsid w:val="004A30E0"/>
    <w:rsid w:val="004A34F8"/>
    <w:rsid w:val="004A38C6"/>
    <w:rsid w:val="004A49B9"/>
    <w:rsid w:val="004A4C97"/>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2A5D"/>
    <w:rsid w:val="004B34F1"/>
    <w:rsid w:val="004B38A6"/>
    <w:rsid w:val="004B38C0"/>
    <w:rsid w:val="004B416A"/>
    <w:rsid w:val="004B5B19"/>
    <w:rsid w:val="004B5C54"/>
    <w:rsid w:val="004B6B80"/>
    <w:rsid w:val="004B7067"/>
    <w:rsid w:val="004B7427"/>
    <w:rsid w:val="004B7744"/>
    <w:rsid w:val="004B77B1"/>
    <w:rsid w:val="004B79FA"/>
    <w:rsid w:val="004B7E05"/>
    <w:rsid w:val="004C0384"/>
    <w:rsid w:val="004C0504"/>
    <w:rsid w:val="004C0577"/>
    <w:rsid w:val="004C115C"/>
    <w:rsid w:val="004C1460"/>
    <w:rsid w:val="004C1A39"/>
    <w:rsid w:val="004C1D92"/>
    <w:rsid w:val="004C1ECA"/>
    <w:rsid w:val="004C28E4"/>
    <w:rsid w:val="004C2D97"/>
    <w:rsid w:val="004C334F"/>
    <w:rsid w:val="004C3A2F"/>
    <w:rsid w:val="004C3CC5"/>
    <w:rsid w:val="004C4A7C"/>
    <w:rsid w:val="004C4AD8"/>
    <w:rsid w:val="004C522B"/>
    <w:rsid w:val="004C658A"/>
    <w:rsid w:val="004C65A0"/>
    <w:rsid w:val="004C6A84"/>
    <w:rsid w:val="004C6B02"/>
    <w:rsid w:val="004C758C"/>
    <w:rsid w:val="004C7F2E"/>
    <w:rsid w:val="004D004D"/>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16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0F8"/>
    <w:rsid w:val="004E7656"/>
    <w:rsid w:val="004F074C"/>
    <w:rsid w:val="004F0AF0"/>
    <w:rsid w:val="004F0F8B"/>
    <w:rsid w:val="004F1651"/>
    <w:rsid w:val="004F18D5"/>
    <w:rsid w:val="004F1A10"/>
    <w:rsid w:val="004F2168"/>
    <w:rsid w:val="004F291A"/>
    <w:rsid w:val="004F2FBA"/>
    <w:rsid w:val="004F32FB"/>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1F0B"/>
    <w:rsid w:val="005024A5"/>
    <w:rsid w:val="00502D37"/>
    <w:rsid w:val="00502DAA"/>
    <w:rsid w:val="00503186"/>
    <w:rsid w:val="005031AC"/>
    <w:rsid w:val="005031D1"/>
    <w:rsid w:val="00503F66"/>
    <w:rsid w:val="0050403C"/>
    <w:rsid w:val="00504316"/>
    <w:rsid w:val="005049F1"/>
    <w:rsid w:val="00505017"/>
    <w:rsid w:val="00505796"/>
    <w:rsid w:val="00505F32"/>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710"/>
    <w:rsid w:val="005271AF"/>
    <w:rsid w:val="0052787E"/>
    <w:rsid w:val="00527FFB"/>
    <w:rsid w:val="005307B7"/>
    <w:rsid w:val="00530F35"/>
    <w:rsid w:val="00532070"/>
    <w:rsid w:val="005320A5"/>
    <w:rsid w:val="00532EC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34E"/>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0F74"/>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F1B"/>
    <w:rsid w:val="005614D2"/>
    <w:rsid w:val="005619CD"/>
    <w:rsid w:val="00561B8A"/>
    <w:rsid w:val="00562039"/>
    <w:rsid w:val="005621AC"/>
    <w:rsid w:val="00562596"/>
    <w:rsid w:val="00562EE0"/>
    <w:rsid w:val="005643B5"/>
    <w:rsid w:val="00564639"/>
    <w:rsid w:val="00564D8E"/>
    <w:rsid w:val="0056529F"/>
    <w:rsid w:val="005655AC"/>
    <w:rsid w:val="005657B4"/>
    <w:rsid w:val="00565F71"/>
    <w:rsid w:val="00566B91"/>
    <w:rsid w:val="00566EE9"/>
    <w:rsid w:val="00570186"/>
    <w:rsid w:val="00570366"/>
    <w:rsid w:val="005704E2"/>
    <w:rsid w:val="00570563"/>
    <w:rsid w:val="00570D69"/>
    <w:rsid w:val="0057155F"/>
    <w:rsid w:val="00571877"/>
    <w:rsid w:val="00572320"/>
    <w:rsid w:val="00572C12"/>
    <w:rsid w:val="00573061"/>
    <w:rsid w:val="0057308F"/>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BE5"/>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1F0"/>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9765B"/>
    <w:rsid w:val="005A01B6"/>
    <w:rsid w:val="005A11E2"/>
    <w:rsid w:val="005A1BC6"/>
    <w:rsid w:val="005A3BF6"/>
    <w:rsid w:val="005A3FA2"/>
    <w:rsid w:val="005A5384"/>
    <w:rsid w:val="005A59DC"/>
    <w:rsid w:val="005A654D"/>
    <w:rsid w:val="005A6CB7"/>
    <w:rsid w:val="005A732D"/>
    <w:rsid w:val="005A7CA3"/>
    <w:rsid w:val="005A7E95"/>
    <w:rsid w:val="005B0021"/>
    <w:rsid w:val="005B07CB"/>
    <w:rsid w:val="005B099B"/>
    <w:rsid w:val="005B27FC"/>
    <w:rsid w:val="005B2F74"/>
    <w:rsid w:val="005B35FC"/>
    <w:rsid w:val="005B3910"/>
    <w:rsid w:val="005B3E57"/>
    <w:rsid w:val="005B50CC"/>
    <w:rsid w:val="005B5916"/>
    <w:rsid w:val="005B59AC"/>
    <w:rsid w:val="005B5D8C"/>
    <w:rsid w:val="005B627C"/>
    <w:rsid w:val="005B6506"/>
    <w:rsid w:val="005C02E2"/>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5F7EA3"/>
    <w:rsid w:val="006006BE"/>
    <w:rsid w:val="00602008"/>
    <w:rsid w:val="00602965"/>
    <w:rsid w:val="00602EC1"/>
    <w:rsid w:val="00602F3B"/>
    <w:rsid w:val="00603151"/>
    <w:rsid w:val="006031A0"/>
    <w:rsid w:val="00603E4D"/>
    <w:rsid w:val="00605270"/>
    <w:rsid w:val="006052CF"/>
    <w:rsid w:val="00605353"/>
    <w:rsid w:val="006067FB"/>
    <w:rsid w:val="0060680E"/>
    <w:rsid w:val="00606D17"/>
    <w:rsid w:val="00610314"/>
    <w:rsid w:val="00610BDD"/>
    <w:rsid w:val="006110E7"/>
    <w:rsid w:val="00611823"/>
    <w:rsid w:val="006118AF"/>
    <w:rsid w:val="00612469"/>
    <w:rsid w:val="006126F7"/>
    <w:rsid w:val="006130F5"/>
    <w:rsid w:val="00613430"/>
    <w:rsid w:val="00613C33"/>
    <w:rsid w:val="00613DFD"/>
    <w:rsid w:val="00614541"/>
    <w:rsid w:val="00614AE6"/>
    <w:rsid w:val="006162A4"/>
    <w:rsid w:val="006163FF"/>
    <w:rsid w:val="00620017"/>
    <w:rsid w:val="006201AF"/>
    <w:rsid w:val="00620326"/>
    <w:rsid w:val="00620E4A"/>
    <w:rsid w:val="00621749"/>
    <w:rsid w:val="006217E0"/>
    <w:rsid w:val="0062199F"/>
    <w:rsid w:val="00621EBA"/>
    <w:rsid w:val="00622068"/>
    <w:rsid w:val="0062215E"/>
    <w:rsid w:val="006227F2"/>
    <w:rsid w:val="00622898"/>
    <w:rsid w:val="006238B8"/>
    <w:rsid w:val="00623DC7"/>
    <w:rsid w:val="006245B8"/>
    <w:rsid w:val="006250D3"/>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47"/>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B7C"/>
    <w:rsid w:val="00637FF7"/>
    <w:rsid w:val="0064029D"/>
    <w:rsid w:val="00640C7D"/>
    <w:rsid w:val="00640CF9"/>
    <w:rsid w:val="00641854"/>
    <w:rsid w:val="00641A03"/>
    <w:rsid w:val="00641F3A"/>
    <w:rsid w:val="00643511"/>
    <w:rsid w:val="00643628"/>
    <w:rsid w:val="00644563"/>
    <w:rsid w:val="006445A5"/>
    <w:rsid w:val="00644FF6"/>
    <w:rsid w:val="00645532"/>
    <w:rsid w:val="00645F46"/>
    <w:rsid w:val="006467C1"/>
    <w:rsid w:val="00646969"/>
    <w:rsid w:val="00646E73"/>
    <w:rsid w:val="00647E27"/>
    <w:rsid w:val="00647EE6"/>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57BFB"/>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E8E"/>
    <w:rsid w:val="00667FE5"/>
    <w:rsid w:val="006700D0"/>
    <w:rsid w:val="0067018E"/>
    <w:rsid w:val="006701A7"/>
    <w:rsid w:val="0067051E"/>
    <w:rsid w:val="00670D9E"/>
    <w:rsid w:val="00670F28"/>
    <w:rsid w:val="006716B4"/>
    <w:rsid w:val="00672757"/>
    <w:rsid w:val="00672938"/>
    <w:rsid w:val="0067327A"/>
    <w:rsid w:val="00673427"/>
    <w:rsid w:val="00673499"/>
    <w:rsid w:val="00673C99"/>
    <w:rsid w:val="00673E07"/>
    <w:rsid w:val="00674642"/>
    <w:rsid w:val="006746BF"/>
    <w:rsid w:val="00674E26"/>
    <w:rsid w:val="006752B9"/>
    <w:rsid w:val="00675606"/>
    <w:rsid w:val="00675A7B"/>
    <w:rsid w:val="00675AC5"/>
    <w:rsid w:val="00675E8D"/>
    <w:rsid w:val="006763BF"/>
    <w:rsid w:val="00676A39"/>
    <w:rsid w:val="00676E4F"/>
    <w:rsid w:val="00676E7E"/>
    <w:rsid w:val="00676F64"/>
    <w:rsid w:val="00677A25"/>
    <w:rsid w:val="006808C4"/>
    <w:rsid w:val="00681133"/>
    <w:rsid w:val="006819C9"/>
    <w:rsid w:val="00682844"/>
    <w:rsid w:val="00682F66"/>
    <w:rsid w:val="0068329D"/>
    <w:rsid w:val="006836E0"/>
    <w:rsid w:val="0068450A"/>
    <w:rsid w:val="0068479A"/>
    <w:rsid w:val="00684813"/>
    <w:rsid w:val="00684BAF"/>
    <w:rsid w:val="00684E01"/>
    <w:rsid w:val="00685428"/>
    <w:rsid w:val="00686B1D"/>
    <w:rsid w:val="00687BAF"/>
    <w:rsid w:val="0069003C"/>
    <w:rsid w:val="0069058C"/>
    <w:rsid w:val="00690E69"/>
    <w:rsid w:val="00691E63"/>
    <w:rsid w:val="00692264"/>
    <w:rsid w:val="006939EE"/>
    <w:rsid w:val="00693B76"/>
    <w:rsid w:val="00693F07"/>
    <w:rsid w:val="0069433F"/>
    <w:rsid w:val="00694BC7"/>
    <w:rsid w:val="006953B3"/>
    <w:rsid w:val="0069569C"/>
    <w:rsid w:val="0069570D"/>
    <w:rsid w:val="00695AA9"/>
    <w:rsid w:val="0069626D"/>
    <w:rsid w:val="00696324"/>
    <w:rsid w:val="00696FDB"/>
    <w:rsid w:val="006977A7"/>
    <w:rsid w:val="006A0221"/>
    <w:rsid w:val="006A0659"/>
    <w:rsid w:val="006A09DF"/>
    <w:rsid w:val="006A0C88"/>
    <w:rsid w:val="006A13DA"/>
    <w:rsid w:val="006A1C9E"/>
    <w:rsid w:val="006A1CD4"/>
    <w:rsid w:val="006A1D23"/>
    <w:rsid w:val="006A1DFB"/>
    <w:rsid w:val="006A21F9"/>
    <w:rsid w:val="006A258D"/>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26A"/>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6EB"/>
    <w:rsid w:val="006D1A99"/>
    <w:rsid w:val="006D2058"/>
    <w:rsid w:val="006D2975"/>
    <w:rsid w:val="006D2DA6"/>
    <w:rsid w:val="006D2F4D"/>
    <w:rsid w:val="006D3A3F"/>
    <w:rsid w:val="006D3F69"/>
    <w:rsid w:val="006D523A"/>
    <w:rsid w:val="006D53CB"/>
    <w:rsid w:val="006D5439"/>
    <w:rsid w:val="006D56AD"/>
    <w:rsid w:val="006D622A"/>
    <w:rsid w:val="006D6281"/>
    <w:rsid w:val="006D62E4"/>
    <w:rsid w:val="006D6399"/>
    <w:rsid w:val="006D6F18"/>
    <w:rsid w:val="006D6FA6"/>
    <w:rsid w:val="006D7269"/>
    <w:rsid w:val="006E1296"/>
    <w:rsid w:val="006E21FC"/>
    <w:rsid w:val="006E2AD3"/>
    <w:rsid w:val="006E30E3"/>
    <w:rsid w:val="006E31D2"/>
    <w:rsid w:val="006E375E"/>
    <w:rsid w:val="006E3D50"/>
    <w:rsid w:val="006E3F03"/>
    <w:rsid w:val="006E3F9A"/>
    <w:rsid w:val="006E4FC0"/>
    <w:rsid w:val="006E50F7"/>
    <w:rsid w:val="006E53C8"/>
    <w:rsid w:val="006E64D0"/>
    <w:rsid w:val="006E6645"/>
    <w:rsid w:val="006E7656"/>
    <w:rsid w:val="006E7FCB"/>
    <w:rsid w:val="006F039C"/>
    <w:rsid w:val="006F0CDD"/>
    <w:rsid w:val="006F12D6"/>
    <w:rsid w:val="006F2C61"/>
    <w:rsid w:val="006F3969"/>
    <w:rsid w:val="006F40B5"/>
    <w:rsid w:val="006F447A"/>
    <w:rsid w:val="006F4623"/>
    <w:rsid w:val="006F4BE1"/>
    <w:rsid w:val="006F5604"/>
    <w:rsid w:val="006F5DBD"/>
    <w:rsid w:val="006F636F"/>
    <w:rsid w:val="006F6595"/>
    <w:rsid w:val="006F678A"/>
    <w:rsid w:val="006F6E24"/>
    <w:rsid w:val="006F6FD2"/>
    <w:rsid w:val="006F70A4"/>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20F"/>
    <w:rsid w:val="00705366"/>
    <w:rsid w:val="00705729"/>
    <w:rsid w:val="00706BCC"/>
    <w:rsid w:val="00706DC0"/>
    <w:rsid w:val="00707313"/>
    <w:rsid w:val="007075E3"/>
    <w:rsid w:val="00707BB6"/>
    <w:rsid w:val="00711379"/>
    <w:rsid w:val="00711A2B"/>
    <w:rsid w:val="00712414"/>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564"/>
    <w:rsid w:val="00721631"/>
    <w:rsid w:val="007223F9"/>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15E"/>
    <w:rsid w:val="00731690"/>
    <w:rsid w:val="00731737"/>
    <w:rsid w:val="00731AC7"/>
    <w:rsid w:val="00731CE4"/>
    <w:rsid w:val="007321D2"/>
    <w:rsid w:val="007323FB"/>
    <w:rsid w:val="00732701"/>
    <w:rsid w:val="00732D19"/>
    <w:rsid w:val="007336C8"/>
    <w:rsid w:val="00733D43"/>
    <w:rsid w:val="00733E82"/>
    <w:rsid w:val="00734B64"/>
    <w:rsid w:val="00734BD1"/>
    <w:rsid w:val="00735229"/>
    <w:rsid w:val="007353AA"/>
    <w:rsid w:val="00735783"/>
    <w:rsid w:val="00735807"/>
    <w:rsid w:val="007366D0"/>
    <w:rsid w:val="00736706"/>
    <w:rsid w:val="0073794B"/>
    <w:rsid w:val="0074042F"/>
    <w:rsid w:val="00740D10"/>
    <w:rsid w:val="00741B13"/>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663"/>
    <w:rsid w:val="00754C1A"/>
    <w:rsid w:val="007554AE"/>
    <w:rsid w:val="0075558B"/>
    <w:rsid w:val="00755752"/>
    <w:rsid w:val="00756F94"/>
    <w:rsid w:val="00757686"/>
    <w:rsid w:val="00757821"/>
    <w:rsid w:val="00757A75"/>
    <w:rsid w:val="0076023B"/>
    <w:rsid w:val="007604F4"/>
    <w:rsid w:val="0076071D"/>
    <w:rsid w:val="007616B5"/>
    <w:rsid w:val="00761AFB"/>
    <w:rsid w:val="007620DD"/>
    <w:rsid w:val="00762137"/>
    <w:rsid w:val="0076237B"/>
    <w:rsid w:val="0076238E"/>
    <w:rsid w:val="0076248F"/>
    <w:rsid w:val="007624DC"/>
    <w:rsid w:val="00762C21"/>
    <w:rsid w:val="00763F63"/>
    <w:rsid w:val="00764131"/>
    <w:rsid w:val="007645E8"/>
    <w:rsid w:val="00765038"/>
    <w:rsid w:val="0076518C"/>
    <w:rsid w:val="007652EA"/>
    <w:rsid w:val="00765605"/>
    <w:rsid w:val="00767953"/>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803"/>
    <w:rsid w:val="00795B5E"/>
    <w:rsid w:val="00795DBE"/>
    <w:rsid w:val="00795FB3"/>
    <w:rsid w:val="007962CB"/>
    <w:rsid w:val="007965ED"/>
    <w:rsid w:val="00796F89"/>
    <w:rsid w:val="00797045"/>
    <w:rsid w:val="00797C92"/>
    <w:rsid w:val="007A0E27"/>
    <w:rsid w:val="007A0F4B"/>
    <w:rsid w:val="007A1191"/>
    <w:rsid w:val="007A1B18"/>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088"/>
    <w:rsid w:val="007B6908"/>
    <w:rsid w:val="007B73D2"/>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6787"/>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72A"/>
    <w:rsid w:val="007E1FF3"/>
    <w:rsid w:val="007E29F9"/>
    <w:rsid w:val="007E409C"/>
    <w:rsid w:val="007E4311"/>
    <w:rsid w:val="007E46BF"/>
    <w:rsid w:val="007E49BE"/>
    <w:rsid w:val="007E4C27"/>
    <w:rsid w:val="007E5254"/>
    <w:rsid w:val="007E58A7"/>
    <w:rsid w:val="007E5ADC"/>
    <w:rsid w:val="007E5F75"/>
    <w:rsid w:val="007E60EA"/>
    <w:rsid w:val="007E63D3"/>
    <w:rsid w:val="007E7042"/>
    <w:rsid w:val="007E75F7"/>
    <w:rsid w:val="007E762E"/>
    <w:rsid w:val="007E78B4"/>
    <w:rsid w:val="007E7D30"/>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6F2A"/>
    <w:rsid w:val="00817085"/>
    <w:rsid w:val="008174A8"/>
    <w:rsid w:val="00817F87"/>
    <w:rsid w:val="00820543"/>
    <w:rsid w:val="00820631"/>
    <w:rsid w:val="00820662"/>
    <w:rsid w:val="00820D8F"/>
    <w:rsid w:val="00821C31"/>
    <w:rsid w:val="008221B7"/>
    <w:rsid w:val="00822750"/>
    <w:rsid w:val="00823745"/>
    <w:rsid w:val="00824354"/>
    <w:rsid w:val="0082451F"/>
    <w:rsid w:val="008245A2"/>
    <w:rsid w:val="008248D1"/>
    <w:rsid w:val="0082635F"/>
    <w:rsid w:val="00826B7E"/>
    <w:rsid w:val="00827572"/>
    <w:rsid w:val="00827C04"/>
    <w:rsid w:val="00827C7A"/>
    <w:rsid w:val="00830221"/>
    <w:rsid w:val="008316D9"/>
    <w:rsid w:val="00831CD3"/>
    <w:rsid w:val="00832A7B"/>
    <w:rsid w:val="00833530"/>
    <w:rsid w:val="00833633"/>
    <w:rsid w:val="00833969"/>
    <w:rsid w:val="00833994"/>
    <w:rsid w:val="008341B9"/>
    <w:rsid w:val="0083545D"/>
    <w:rsid w:val="008354EA"/>
    <w:rsid w:val="00835A47"/>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288"/>
    <w:rsid w:val="00846464"/>
    <w:rsid w:val="0084651D"/>
    <w:rsid w:val="00846F00"/>
    <w:rsid w:val="0084718B"/>
    <w:rsid w:val="008478F7"/>
    <w:rsid w:val="00847C9F"/>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6087D"/>
    <w:rsid w:val="00860CFE"/>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AB"/>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3F5A"/>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2CA0"/>
    <w:rsid w:val="0089390E"/>
    <w:rsid w:val="00893B23"/>
    <w:rsid w:val="00893FA1"/>
    <w:rsid w:val="00894AA5"/>
    <w:rsid w:val="00895654"/>
    <w:rsid w:val="00895DC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D8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3F26"/>
    <w:rsid w:val="008C4226"/>
    <w:rsid w:val="008C4330"/>
    <w:rsid w:val="008C4CA1"/>
    <w:rsid w:val="008C4D0D"/>
    <w:rsid w:val="008C4E90"/>
    <w:rsid w:val="008C4FA9"/>
    <w:rsid w:val="008C50DA"/>
    <w:rsid w:val="008C59ED"/>
    <w:rsid w:val="008C69E4"/>
    <w:rsid w:val="008C7474"/>
    <w:rsid w:val="008D11CA"/>
    <w:rsid w:val="008D13C6"/>
    <w:rsid w:val="008D14A1"/>
    <w:rsid w:val="008D3111"/>
    <w:rsid w:val="008D3A00"/>
    <w:rsid w:val="008D4183"/>
    <w:rsid w:val="008D43FA"/>
    <w:rsid w:val="008D4716"/>
    <w:rsid w:val="008D475B"/>
    <w:rsid w:val="008D54F6"/>
    <w:rsid w:val="008D6625"/>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600"/>
    <w:rsid w:val="008E6964"/>
    <w:rsid w:val="008E6D60"/>
    <w:rsid w:val="008E7F24"/>
    <w:rsid w:val="008F0008"/>
    <w:rsid w:val="008F02A7"/>
    <w:rsid w:val="008F0562"/>
    <w:rsid w:val="008F0790"/>
    <w:rsid w:val="008F0B63"/>
    <w:rsid w:val="008F0F7A"/>
    <w:rsid w:val="008F1EF4"/>
    <w:rsid w:val="008F1EFD"/>
    <w:rsid w:val="008F22DF"/>
    <w:rsid w:val="008F2532"/>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079D8"/>
    <w:rsid w:val="0091013F"/>
    <w:rsid w:val="00911884"/>
    <w:rsid w:val="0091208A"/>
    <w:rsid w:val="00912B1B"/>
    <w:rsid w:val="00912BF9"/>
    <w:rsid w:val="0091305E"/>
    <w:rsid w:val="0091310C"/>
    <w:rsid w:val="00913B9F"/>
    <w:rsid w:val="00913CE5"/>
    <w:rsid w:val="009146B6"/>
    <w:rsid w:val="00916201"/>
    <w:rsid w:val="0091642F"/>
    <w:rsid w:val="0091662D"/>
    <w:rsid w:val="00916910"/>
    <w:rsid w:val="00917C77"/>
    <w:rsid w:val="00920353"/>
    <w:rsid w:val="0092087E"/>
    <w:rsid w:val="00920C8E"/>
    <w:rsid w:val="009216D0"/>
    <w:rsid w:val="00921902"/>
    <w:rsid w:val="0092218C"/>
    <w:rsid w:val="00922602"/>
    <w:rsid w:val="00924684"/>
    <w:rsid w:val="00924974"/>
    <w:rsid w:val="0092682B"/>
    <w:rsid w:val="00926CC4"/>
    <w:rsid w:val="009276D7"/>
    <w:rsid w:val="00930547"/>
    <w:rsid w:val="009306D7"/>
    <w:rsid w:val="00931101"/>
    <w:rsid w:val="009317C1"/>
    <w:rsid w:val="00932682"/>
    <w:rsid w:val="00932A7A"/>
    <w:rsid w:val="00933964"/>
    <w:rsid w:val="00933C84"/>
    <w:rsid w:val="00933ECF"/>
    <w:rsid w:val="0093410C"/>
    <w:rsid w:val="00934872"/>
    <w:rsid w:val="009349F0"/>
    <w:rsid w:val="00934BA5"/>
    <w:rsid w:val="00934D4C"/>
    <w:rsid w:val="009358E9"/>
    <w:rsid w:val="0093594A"/>
    <w:rsid w:val="00935EC7"/>
    <w:rsid w:val="00936AB8"/>
    <w:rsid w:val="00937F90"/>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BBE"/>
    <w:rsid w:val="00955912"/>
    <w:rsid w:val="009560B4"/>
    <w:rsid w:val="009561BE"/>
    <w:rsid w:val="00956EE8"/>
    <w:rsid w:val="00957092"/>
    <w:rsid w:val="009576AE"/>
    <w:rsid w:val="00957B81"/>
    <w:rsid w:val="00960DA9"/>
    <w:rsid w:val="00960FA1"/>
    <w:rsid w:val="00961575"/>
    <w:rsid w:val="009615D6"/>
    <w:rsid w:val="00961EAA"/>
    <w:rsid w:val="009622BA"/>
    <w:rsid w:val="0096263B"/>
    <w:rsid w:val="00962669"/>
    <w:rsid w:val="00962A17"/>
    <w:rsid w:val="00962F40"/>
    <w:rsid w:val="00963B03"/>
    <w:rsid w:val="009642BE"/>
    <w:rsid w:val="00964E25"/>
    <w:rsid w:val="00965200"/>
    <w:rsid w:val="00965516"/>
    <w:rsid w:val="00965602"/>
    <w:rsid w:val="00965A1C"/>
    <w:rsid w:val="00965B7E"/>
    <w:rsid w:val="00966626"/>
    <w:rsid w:val="0096680D"/>
    <w:rsid w:val="00966C1C"/>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4E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5A51"/>
    <w:rsid w:val="009860DE"/>
    <w:rsid w:val="00986249"/>
    <w:rsid w:val="00986F3A"/>
    <w:rsid w:val="009901F6"/>
    <w:rsid w:val="009904EB"/>
    <w:rsid w:val="00990585"/>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B61"/>
    <w:rsid w:val="009A2D7C"/>
    <w:rsid w:val="009A3F8E"/>
    <w:rsid w:val="009A4608"/>
    <w:rsid w:val="009A49A2"/>
    <w:rsid w:val="009A4BC2"/>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26E"/>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4954"/>
    <w:rsid w:val="009C5355"/>
    <w:rsid w:val="009C5473"/>
    <w:rsid w:val="009C589C"/>
    <w:rsid w:val="009C58B8"/>
    <w:rsid w:val="009C5A0F"/>
    <w:rsid w:val="009C5D99"/>
    <w:rsid w:val="009C6281"/>
    <w:rsid w:val="009C6831"/>
    <w:rsid w:val="009C6C6D"/>
    <w:rsid w:val="009C7C2D"/>
    <w:rsid w:val="009D0B36"/>
    <w:rsid w:val="009D0EAD"/>
    <w:rsid w:val="009D10B5"/>
    <w:rsid w:val="009D18F5"/>
    <w:rsid w:val="009D1CF8"/>
    <w:rsid w:val="009D1F5E"/>
    <w:rsid w:val="009D206F"/>
    <w:rsid w:val="009D26F8"/>
    <w:rsid w:val="009D2E1E"/>
    <w:rsid w:val="009D3197"/>
    <w:rsid w:val="009D376E"/>
    <w:rsid w:val="009D388D"/>
    <w:rsid w:val="009D3BF8"/>
    <w:rsid w:val="009D4B5F"/>
    <w:rsid w:val="009D4D33"/>
    <w:rsid w:val="009D5CBA"/>
    <w:rsid w:val="009D655C"/>
    <w:rsid w:val="009D6B2F"/>
    <w:rsid w:val="009D6FB2"/>
    <w:rsid w:val="009D71D4"/>
    <w:rsid w:val="009D72D4"/>
    <w:rsid w:val="009D78C4"/>
    <w:rsid w:val="009D7EA5"/>
    <w:rsid w:val="009E0357"/>
    <w:rsid w:val="009E04D6"/>
    <w:rsid w:val="009E0EF7"/>
    <w:rsid w:val="009E0FB5"/>
    <w:rsid w:val="009E1540"/>
    <w:rsid w:val="009E1B83"/>
    <w:rsid w:val="009E1D61"/>
    <w:rsid w:val="009E21C9"/>
    <w:rsid w:val="009E222F"/>
    <w:rsid w:val="009E43A0"/>
    <w:rsid w:val="009E4DBD"/>
    <w:rsid w:val="009E58B0"/>
    <w:rsid w:val="009E6654"/>
    <w:rsid w:val="009E6AEF"/>
    <w:rsid w:val="009E6CDB"/>
    <w:rsid w:val="009F042F"/>
    <w:rsid w:val="009F04C6"/>
    <w:rsid w:val="009F0D3D"/>
    <w:rsid w:val="009F1265"/>
    <w:rsid w:val="009F140F"/>
    <w:rsid w:val="009F1BC2"/>
    <w:rsid w:val="009F1F20"/>
    <w:rsid w:val="009F3A54"/>
    <w:rsid w:val="009F45B5"/>
    <w:rsid w:val="009F51AA"/>
    <w:rsid w:val="009F5305"/>
    <w:rsid w:val="009F6692"/>
    <w:rsid w:val="009F6BF0"/>
    <w:rsid w:val="009F79AC"/>
    <w:rsid w:val="00A0025D"/>
    <w:rsid w:val="00A008BF"/>
    <w:rsid w:val="00A00966"/>
    <w:rsid w:val="00A0101D"/>
    <w:rsid w:val="00A01453"/>
    <w:rsid w:val="00A015FB"/>
    <w:rsid w:val="00A02150"/>
    <w:rsid w:val="00A02413"/>
    <w:rsid w:val="00A024DC"/>
    <w:rsid w:val="00A03717"/>
    <w:rsid w:val="00A03B1E"/>
    <w:rsid w:val="00A0419F"/>
    <w:rsid w:val="00A041ED"/>
    <w:rsid w:val="00A04219"/>
    <w:rsid w:val="00A04FE1"/>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17A95"/>
    <w:rsid w:val="00A213CD"/>
    <w:rsid w:val="00A2153E"/>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ABF"/>
    <w:rsid w:val="00A46C2D"/>
    <w:rsid w:val="00A5036F"/>
    <w:rsid w:val="00A50C54"/>
    <w:rsid w:val="00A5156A"/>
    <w:rsid w:val="00A51B3E"/>
    <w:rsid w:val="00A51B4F"/>
    <w:rsid w:val="00A52936"/>
    <w:rsid w:val="00A545C0"/>
    <w:rsid w:val="00A54880"/>
    <w:rsid w:val="00A548C0"/>
    <w:rsid w:val="00A54A97"/>
    <w:rsid w:val="00A5509F"/>
    <w:rsid w:val="00A5512C"/>
    <w:rsid w:val="00A5562E"/>
    <w:rsid w:val="00A556D1"/>
    <w:rsid w:val="00A55941"/>
    <w:rsid w:val="00A56715"/>
    <w:rsid w:val="00A56A4A"/>
    <w:rsid w:val="00A56A5C"/>
    <w:rsid w:val="00A56E47"/>
    <w:rsid w:val="00A57348"/>
    <w:rsid w:val="00A57412"/>
    <w:rsid w:val="00A577BD"/>
    <w:rsid w:val="00A57D9E"/>
    <w:rsid w:val="00A601E6"/>
    <w:rsid w:val="00A602BD"/>
    <w:rsid w:val="00A603A6"/>
    <w:rsid w:val="00A60562"/>
    <w:rsid w:val="00A609B4"/>
    <w:rsid w:val="00A61080"/>
    <w:rsid w:val="00A61928"/>
    <w:rsid w:val="00A62363"/>
    <w:rsid w:val="00A62624"/>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2DE"/>
    <w:rsid w:val="00A84884"/>
    <w:rsid w:val="00A84EBD"/>
    <w:rsid w:val="00A858B3"/>
    <w:rsid w:val="00A85C11"/>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35F7"/>
    <w:rsid w:val="00AA3807"/>
    <w:rsid w:val="00AA4150"/>
    <w:rsid w:val="00AA466E"/>
    <w:rsid w:val="00AA537D"/>
    <w:rsid w:val="00AA54E4"/>
    <w:rsid w:val="00AA5504"/>
    <w:rsid w:val="00AA576D"/>
    <w:rsid w:val="00AA615F"/>
    <w:rsid w:val="00AA6A1B"/>
    <w:rsid w:val="00AA7614"/>
    <w:rsid w:val="00AB0741"/>
    <w:rsid w:val="00AB0B7F"/>
    <w:rsid w:val="00AB1181"/>
    <w:rsid w:val="00AB120D"/>
    <w:rsid w:val="00AB197F"/>
    <w:rsid w:val="00AB1D33"/>
    <w:rsid w:val="00AB23A7"/>
    <w:rsid w:val="00AB2DBE"/>
    <w:rsid w:val="00AB40FB"/>
    <w:rsid w:val="00AB415C"/>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993"/>
    <w:rsid w:val="00AC4C55"/>
    <w:rsid w:val="00AC4E93"/>
    <w:rsid w:val="00AC4EE7"/>
    <w:rsid w:val="00AC4F6D"/>
    <w:rsid w:val="00AC5005"/>
    <w:rsid w:val="00AC5253"/>
    <w:rsid w:val="00AC530A"/>
    <w:rsid w:val="00AC5AC6"/>
    <w:rsid w:val="00AC5E5B"/>
    <w:rsid w:val="00AC5F9E"/>
    <w:rsid w:val="00AC6666"/>
    <w:rsid w:val="00AC666D"/>
    <w:rsid w:val="00AC7D8A"/>
    <w:rsid w:val="00AD029B"/>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537"/>
    <w:rsid w:val="00AD561F"/>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D50"/>
    <w:rsid w:val="00B14EB6"/>
    <w:rsid w:val="00B15120"/>
    <w:rsid w:val="00B1536F"/>
    <w:rsid w:val="00B1541E"/>
    <w:rsid w:val="00B15678"/>
    <w:rsid w:val="00B164E5"/>
    <w:rsid w:val="00B166BB"/>
    <w:rsid w:val="00B16B42"/>
    <w:rsid w:val="00B16CCB"/>
    <w:rsid w:val="00B16E9B"/>
    <w:rsid w:val="00B17829"/>
    <w:rsid w:val="00B17988"/>
    <w:rsid w:val="00B17F07"/>
    <w:rsid w:val="00B20482"/>
    <w:rsid w:val="00B2094C"/>
    <w:rsid w:val="00B21141"/>
    <w:rsid w:val="00B21198"/>
    <w:rsid w:val="00B219D4"/>
    <w:rsid w:val="00B21A3E"/>
    <w:rsid w:val="00B222D7"/>
    <w:rsid w:val="00B22F83"/>
    <w:rsid w:val="00B22FD0"/>
    <w:rsid w:val="00B23199"/>
    <w:rsid w:val="00B23C11"/>
    <w:rsid w:val="00B23D07"/>
    <w:rsid w:val="00B2455D"/>
    <w:rsid w:val="00B258AA"/>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53"/>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2ED8"/>
    <w:rsid w:val="00B43170"/>
    <w:rsid w:val="00B449EA"/>
    <w:rsid w:val="00B44A97"/>
    <w:rsid w:val="00B45147"/>
    <w:rsid w:val="00B4547B"/>
    <w:rsid w:val="00B45598"/>
    <w:rsid w:val="00B455AA"/>
    <w:rsid w:val="00B45644"/>
    <w:rsid w:val="00B45D9D"/>
    <w:rsid w:val="00B45EF4"/>
    <w:rsid w:val="00B4611E"/>
    <w:rsid w:val="00B46BF6"/>
    <w:rsid w:val="00B46DEB"/>
    <w:rsid w:val="00B47521"/>
    <w:rsid w:val="00B4787D"/>
    <w:rsid w:val="00B47F67"/>
    <w:rsid w:val="00B508FA"/>
    <w:rsid w:val="00B50902"/>
    <w:rsid w:val="00B51022"/>
    <w:rsid w:val="00B52011"/>
    <w:rsid w:val="00B522D6"/>
    <w:rsid w:val="00B528C1"/>
    <w:rsid w:val="00B52A02"/>
    <w:rsid w:val="00B52A8B"/>
    <w:rsid w:val="00B52EE6"/>
    <w:rsid w:val="00B533BA"/>
    <w:rsid w:val="00B535E5"/>
    <w:rsid w:val="00B53903"/>
    <w:rsid w:val="00B53E7A"/>
    <w:rsid w:val="00B53EC4"/>
    <w:rsid w:val="00B54639"/>
    <w:rsid w:val="00B54A21"/>
    <w:rsid w:val="00B54BE1"/>
    <w:rsid w:val="00B5523A"/>
    <w:rsid w:val="00B5532E"/>
    <w:rsid w:val="00B55697"/>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2F4E"/>
    <w:rsid w:val="00B63EBC"/>
    <w:rsid w:val="00B64851"/>
    <w:rsid w:val="00B64879"/>
    <w:rsid w:val="00B654CD"/>
    <w:rsid w:val="00B65880"/>
    <w:rsid w:val="00B658B0"/>
    <w:rsid w:val="00B658C6"/>
    <w:rsid w:val="00B65F2B"/>
    <w:rsid w:val="00B660AF"/>
    <w:rsid w:val="00B66EEB"/>
    <w:rsid w:val="00B6711B"/>
    <w:rsid w:val="00B67A5A"/>
    <w:rsid w:val="00B67EA0"/>
    <w:rsid w:val="00B70032"/>
    <w:rsid w:val="00B70B16"/>
    <w:rsid w:val="00B721F1"/>
    <w:rsid w:val="00B721FA"/>
    <w:rsid w:val="00B7293C"/>
    <w:rsid w:val="00B72A85"/>
    <w:rsid w:val="00B7428A"/>
    <w:rsid w:val="00B742EA"/>
    <w:rsid w:val="00B7499B"/>
    <w:rsid w:val="00B750E5"/>
    <w:rsid w:val="00B7529A"/>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1D30"/>
    <w:rsid w:val="00B82373"/>
    <w:rsid w:val="00B82440"/>
    <w:rsid w:val="00B82478"/>
    <w:rsid w:val="00B82F7E"/>
    <w:rsid w:val="00B83332"/>
    <w:rsid w:val="00B83422"/>
    <w:rsid w:val="00B834A4"/>
    <w:rsid w:val="00B83BFB"/>
    <w:rsid w:val="00B83D77"/>
    <w:rsid w:val="00B84154"/>
    <w:rsid w:val="00B8441A"/>
    <w:rsid w:val="00B84FAF"/>
    <w:rsid w:val="00B851E5"/>
    <w:rsid w:val="00B85683"/>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19DA"/>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B"/>
    <w:rsid w:val="00BB3A2F"/>
    <w:rsid w:val="00BB3AA5"/>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03CE"/>
    <w:rsid w:val="00BD1AA9"/>
    <w:rsid w:val="00BD1B53"/>
    <w:rsid w:val="00BD1BE9"/>
    <w:rsid w:val="00BD2997"/>
    <w:rsid w:val="00BD4680"/>
    <w:rsid w:val="00BD471B"/>
    <w:rsid w:val="00BD4CC6"/>
    <w:rsid w:val="00BD509B"/>
    <w:rsid w:val="00BD5E7E"/>
    <w:rsid w:val="00BD5EEF"/>
    <w:rsid w:val="00BD60D8"/>
    <w:rsid w:val="00BD7F80"/>
    <w:rsid w:val="00BD7FAE"/>
    <w:rsid w:val="00BE00A4"/>
    <w:rsid w:val="00BE0192"/>
    <w:rsid w:val="00BE154A"/>
    <w:rsid w:val="00BE1FBD"/>
    <w:rsid w:val="00BE294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E24"/>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354"/>
    <w:rsid w:val="00C02D95"/>
    <w:rsid w:val="00C02FD5"/>
    <w:rsid w:val="00C03221"/>
    <w:rsid w:val="00C03594"/>
    <w:rsid w:val="00C038AC"/>
    <w:rsid w:val="00C03C20"/>
    <w:rsid w:val="00C03DDA"/>
    <w:rsid w:val="00C04C9B"/>
    <w:rsid w:val="00C0625B"/>
    <w:rsid w:val="00C071A1"/>
    <w:rsid w:val="00C071D4"/>
    <w:rsid w:val="00C076C8"/>
    <w:rsid w:val="00C07FD5"/>
    <w:rsid w:val="00C10291"/>
    <w:rsid w:val="00C105B3"/>
    <w:rsid w:val="00C11BED"/>
    <w:rsid w:val="00C1256F"/>
    <w:rsid w:val="00C13234"/>
    <w:rsid w:val="00C133C3"/>
    <w:rsid w:val="00C13DFD"/>
    <w:rsid w:val="00C14295"/>
    <w:rsid w:val="00C14AC5"/>
    <w:rsid w:val="00C14AD6"/>
    <w:rsid w:val="00C14CC3"/>
    <w:rsid w:val="00C15397"/>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AC"/>
    <w:rsid w:val="00C230B2"/>
    <w:rsid w:val="00C23297"/>
    <w:rsid w:val="00C236AA"/>
    <w:rsid w:val="00C238F9"/>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2D0B"/>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0CA6"/>
    <w:rsid w:val="00C51DF5"/>
    <w:rsid w:val="00C51FB1"/>
    <w:rsid w:val="00C5258B"/>
    <w:rsid w:val="00C5265E"/>
    <w:rsid w:val="00C52BC4"/>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272"/>
    <w:rsid w:val="00C874BF"/>
    <w:rsid w:val="00C87CE7"/>
    <w:rsid w:val="00C90ACD"/>
    <w:rsid w:val="00C9227A"/>
    <w:rsid w:val="00C92689"/>
    <w:rsid w:val="00C92810"/>
    <w:rsid w:val="00C935CF"/>
    <w:rsid w:val="00C93B87"/>
    <w:rsid w:val="00C93CF4"/>
    <w:rsid w:val="00C942CB"/>
    <w:rsid w:val="00C94457"/>
    <w:rsid w:val="00C944C9"/>
    <w:rsid w:val="00C94EFC"/>
    <w:rsid w:val="00C95265"/>
    <w:rsid w:val="00C95467"/>
    <w:rsid w:val="00C95DAB"/>
    <w:rsid w:val="00C96121"/>
    <w:rsid w:val="00C96BA7"/>
    <w:rsid w:val="00C96CD8"/>
    <w:rsid w:val="00C97D01"/>
    <w:rsid w:val="00C97FF0"/>
    <w:rsid w:val="00CA07E9"/>
    <w:rsid w:val="00CA1416"/>
    <w:rsid w:val="00CA15F8"/>
    <w:rsid w:val="00CA1CDE"/>
    <w:rsid w:val="00CA210A"/>
    <w:rsid w:val="00CA2A7C"/>
    <w:rsid w:val="00CA324A"/>
    <w:rsid w:val="00CA370E"/>
    <w:rsid w:val="00CA3F47"/>
    <w:rsid w:val="00CA409B"/>
    <w:rsid w:val="00CA497D"/>
    <w:rsid w:val="00CA50A6"/>
    <w:rsid w:val="00CA642C"/>
    <w:rsid w:val="00CA7975"/>
    <w:rsid w:val="00CB1556"/>
    <w:rsid w:val="00CB2052"/>
    <w:rsid w:val="00CB2744"/>
    <w:rsid w:val="00CB2B55"/>
    <w:rsid w:val="00CB323A"/>
    <w:rsid w:val="00CB3BC5"/>
    <w:rsid w:val="00CB3F97"/>
    <w:rsid w:val="00CB40A6"/>
    <w:rsid w:val="00CB447C"/>
    <w:rsid w:val="00CB44BA"/>
    <w:rsid w:val="00CB44D6"/>
    <w:rsid w:val="00CB47EA"/>
    <w:rsid w:val="00CB4B13"/>
    <w:rsid w:val="00CB532C"/>
    <w:rsid w:val="00CB55EE"/>
    <w:rsid w:val="00CB5789"/>
    <w:rsid w:val="00CB6020"/>
    <w:rsid w:val="00CB6B6B"/>
    <w:rsid w:val="00CB7B1E"/>
    <w:rsid w:val="00CB7CE1"/>
    <w:rsid w:val="00CB7DE0"/>
    <w:rsid w:val="00CC03A5"/>
    <w:rsid w:val="00CC0537"/>
    <w:rsid w:val="00CC08B4"/>
    <w:rsid w:val="00CC0914"/>
    <w:rsid w:val="00CC0DA7"/>
    <w:rsid w:val="00CC1458"/>
    <w:rsid w:val="00CC1D2E"/>
    <w:rsid w:val="00CC2041"/>
    <w:rsid w:val="00CC2324"/>
    <w:rsid w:val="00CC27D4"/>
    <w:rsid w:val="00CC2A32"/>
    <w:rsid w:val="00CC2B83"/>
    <w:rsid w:val="00CC2D0E"/>
    <w:rsid w:val="00CC3CCD"/>
    <w:rsid w:val="00CC409B"/>
    <w:rsid w:val="00CC447F"/>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0CF2"/>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E7E"/>
    <w:rsid w:val="00CE001C"/>
    <w:rsid w:val="00CE0568"/>
    <w:rsid w:val="00CE09BA"/>
    <w:rsid w:val="00CE0DE7"/>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1BE"/>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325"/>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E58"/>
    <w:rsid w:val="00D11F0C"/>
    <w:rsid w:val="00D12959"/>
    <w:rsid w:val="00D12ECC"/>
    <w:rsid w:val="00D131CF"/>
    <w:rsid w:val="00D1390F"/>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2EF"/>
    <w:rsid w:val="00D31A12"/>
    <w:rsid w:val="00D31E23"/>
    <w:rsid w:val="00D33328"/>
    <w:rsid w:val="00D3366F"/>
    <w:rsid w:val="00D340B0"/>
    <w:rsid w:val="00D34751"/>
    <w:rsid w:val="00D34C77"/>
    <w:rsid w:val="00D34F4A"/>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BD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701E"/>
    <w:rsid w:val="00D50E0A"/>
    <w:rsid w:val="00D52119"/>
    <w:rsid w:val="00D525F7"/>
    <w:rsid w:val="00D53780"/>
    <w:rsid w:val="00D53909"/>
    <w:rsid w:val="00D54DC4"/>
    <w:rsid w:val="00D55298"/>
    <w:rsid w:val="00D55342"/>
    <w:rsid w:val="00D5570E"/>
    <w:rsid w:val="00D5583C"/>
    <w:rsid w:val="00D55966"/>
    <w:rsid w:val="00D55EC8"/>
    <w:rsid w:val="00D563E6"/>
    <w:rsid w:val="00D5661E"/>
    <w:rsid w:val="00D568D9"/>
    <w:rsid w:val="00D56E37"/>
    <w:rsid w:val="00D571C7"/>
    <w:rsid w:val="00D573CA"/>
    <w:rsid w:val="00D57A31"/>
    <w:rsid w:val="00D57EB4"/>
    <w:rsid w:val="00D61842"/>
    <w:rsid w:val="00D61907"/>
    <w:rsid w:val="00D61BAB"/>
    <w:rsid w:val="00D620E7"/>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963"/>
    <w:rsid w:val="00D71C06"/>
    <w:rsid w:val="00D71D71"/>
    <w:rsid w:val="00D7316E"/>
    <w:rsid w:val="00D73631"/>
    <w:rsid w:val="00D7385C"/>
    <w:rsid w:val="00D73B0E"/>
    <w:rsid w:val="00D73E5B"/>
    <w:rsid w:val="00D75DA5"/>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87743"/>
    <w:rsid w:val="00D87D9B"/>
    <w:rsid w:val="00D9001B"/>
    <w:rsid w:val="00D905ED"/>
    <w:rsid w:val="00D90B7F"/>
    <w:rsid w:val="00D9188E"/>
    <w:rsid w:val="00D926BF"/>
    <w:rsid w:val="00D92CF4"/>
    <w:rsid w:val="00D9359C"/>
    <w:rsid w:val="00D9397E"/>
    <w:rsid w:val="00D957EE"/>
    <w:rsid w:val="00D95996"/>
    <w:rsid w:val="00D9694F"/>
    <w:rsid w:val="00D96FE5"/>
    <w:rsid w:val="00D979B3"/>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4C65"/>
    <w:rsid w:val="00DA5138"/>
    <w:rsid w:val="00DA531E"/>
    <w:rsid w:val="00DA593C"/>
    <w:rsid w:val="00DA5ED5"/>
    <w:rsid w:val="00DA62E2"/>
    <w:rsid w:val="00DA6B40"/>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C32"/>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7D7"/>
    <w:rsid w:val="00DC4BC3"/>
    <w:rsid w:val="00DC56B5"/>
    <w:rsid w:val="00DC572B"/>
    <w:rsid w:val="00DC60CD"/>
    <w:rsid w:val="00DC65AC"/>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0D9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5B8"/>
    <w:rsid w:val="00DE575B"/>
    <w:rsid w:val="00DE678C"/>
    <w:rsid w:val="00DE6CE6"/>
    <w:rsid w:val="00DE75CA"/>
    <w:rsid w:val="00DE7793"/>
    <w:rsid w:val="00DF0D2E"/>
    <w:rsid w:val="00DF0DD3"/>
    <w:rsid w:val="00DF1516"/>
    <w:rsid w:val="00DF1DA9"/>
    <w:rsid w:val="00DF2000"/>
    <w:rsid w:val="00DF2BAA"/>
    <w:rsid w:val="00DF2D2E"/>
    <w:rsid w:val="00DF41F2"/>
    <w:rsid w:val="00DF4907"/>
    <w:rsid w:val="00DF49E6"/>
    <w:rsid w:val="00DF4E07"/>
    <w:rsid w:val="00DF5699"/>
    <w:rsid w:val="00DF5984"/>
    <w:rsid w:val="00DF5B6A"/>
    <w:rsid w:val="00DF66B8"/>
    <w:rsid w:val="00E00A19"/>
    <w:rsid w:val="00E00D75"/>
    <w:rsid w:val="00E00ED4"/>
    <w:rsid w:val="00E010B4"/>
    <w:rsid w:val="00E01149"/>
    <w:rsid w:val="00E01195"/>
    <w:rsid w:val="00E01BD3"/>
    <w:rsid w:val="00E0242E"/>
    <w:rsid w:val="00E03A73"/>
    <w:rsid w:val="00E04450"/>
    <w:rsid w:val="00E04DAF"/>
    <w:rsid w:val="00E04E16"/>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2076E"/>
    <w:rsid w:val="00E20944"/>
    <w:rsid w:val="00E20E0F"/>
    <w:rsid w:val="00E21200"/>
    <w:rsid w:val="00E212A5"/>
    <w:rsid w:val="00E21900"/>
    <w:rsid w:val="00E21B21"/>
    <w:rsid w:val="00E2211F"/>
    <w:rsid w:val="00E222CD"/>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B22"/>
    <w:rsid w:val="00E33F2A"/>
    <w:rsid w:val="00E34452"/>
    <w:rsid w:val="00E34905"/>
    <w:rsid w:val="00E34A52"/>
    <w:rsid w:val="00E35BCA"/>
    <w:rsid w:val="00E35D2C"/>
    <w:rsid w:val="00E35F55"/>
    <w:rsid w:val="00E367EB"/>
    <w:rsid w:val="00E369E4"/>
    <w:rsid w:val="00E36A87"/>
    <w:rsid w:val="00E36ADA"/>
    <w:rsid w:val="00E36EAB"/>
    <w:rsid w:val="00E4038F"/>
    <w:rsid w:val="00E40635"/>
    <w:rsid w:val="00E409D9"/>
    <w:rsid w:val="00E40C8F"/>
    <w:rsid w:val="00E41168"/>
    <w:rsid w:val="00E4221F"/>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304"/>
    <w:rsid w:val="00E636B0"/>
    <w:rsid w:val="00E63A50"/>
    <w:rsid w:val="00E65D12"/>
    <w:rsid w:val="00E65FCA"/>
    <w:rsid w:val="00E668D3"/>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3F80"/>
    <w:rsid w:val="00E7411D"/>
    <w:rsid w:val="00E7477A"/>
    <w:rsid w:val="00E75685"/>
    <w:rsid w:val="00E75FC1"/>
    <w:rsid w:val="00E760AB"/>
    <w:rsid w:val="00E7662D"/>
    <w:rsid w:val="00E76D11"/>
    <w:rsid w:val="00E76D6C"/>
    <w:rsid w:val="00E76EB4"/>
    <w:rsid w:val="00E76FE3"/>
    <w:rsid w:val="00E7704A"/>
    <w:rsid w:val="00E77662"/>
    <w:rsid w:val="00E77DAC"/>
    <w:rsid w:val="00E77E13"/>
    <w:rsid w:val="00E8039D"/>
    <w:rsid w:val="00E80AE1"/>
    <w:rsid w:val="00E819D8"/>
    <w:rsid w:val="00E82AE0"/>
    <w:rsid w:val="00E82DDC"/>
    <w:rsid w:val="00E82EE5"/>
    <w:rsid w:val="00E83029"/>
    <w:rsid w:val="00E831D8"/>
    <w:rsid w:val="00E8338C"/>
    <w:rsid w:val="00E838FD"/>
    <w:rsid w:val="00E83B80"/>
    <w:rsid w:val="00E83F4C"/>
    <w:rsid w:val="00E841F5"/>
    <w:rsid w:val="00E845A5"/>
    <w:rsid w:val="00E84772"/>
    <w:rsid w:val="00E84F50"/>
    <w:rsid w:val="00E853F8"/>
    <w:rsid w:val="00E8548F"/>
    <w:rsid w:val="00E8569D"/>
    <w:rsid w:val="00E85CEE"/>
    <w:rsid w:val="00E85D21"/>
    <w:rsid w:val="00E8674F"/>
    <w:rsid w:val="00E86CF6"/>
    <w:rsid w:val="00E875D3"/>
    <w:rsid w:val="00E87A41"/>
    <w:rsid w:val="00E87F41"/>
    <w:rsid w:val="00E90312"/>
    <w:rsid w:val="00E90421"/>
    <w:rsid w:val="00E90736"/>
    <w:rsid w:val="00E90D3D"/>
    <w:rsid w:val="00E9123F"/>
    <w:rsid w:val="00E9242D"/>
    <w:rsid w:val="00E9270E"/>
    <w:rsid w:val="00E927F4"/>
    <w:rsid w:val="00E92DE6"/>
    <w:rsid w:val="00E93171"/>
    <w:rsid w:val="00E948B3"/>
    <w:rsid w:val="00E949AA"/>
    <w:rsid w:val="00E94E46"/>
    <w:rsid w:val="00E95961"/>
    <w:rsid w:val="00E9626C"/>
    <w:rsid w:val="00E9674B"/>
    <w:rsid w:val="00E973A7"/>
    <w:rsid w:val="00E9764B"/>
    <w:rsid w:val="00E976DF"/>
    <w:rsid w:val="00E97DAD"/>
    <w:rsid w:val="00E97E8A"/>
    <w:rsid w:val="00EA022D"/>
    <w:rsid w:val="00EA03E6"/>
    <w:rsid w:val="00EA0545"/>
    <w:rsid w:val="00EA0E23"/>
    <w:rsid w:val="00EA1302"/>
    <w:rsid w:val="00EA1B0D"/>
    <w:rsid w:val="00EA1FF8"/>
    <w:rsid w:val="00EA2720"/>
    <w:rsid w:val="00EA27E5"/>
    <w:rsid w:val="00EA2810"/>
    <w:rsid w:val="00EA28F0"/>
    <w:rsid w:val="00EA48F7"/>
    <w:rsid w:val="00EA4A8A"/>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2CF8"/>
    <w:rsid w:val="00EB2ECA"/>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96B"/>
    <w:rsid w:val="00EC1B63"/>
    <w:rsid w:val="00EC24DA"/>
    <w:rsid w:val="00EC327D"/>
    <w:rsid w:val="00EC3F6E"/>
    <w:rsid w:val="00EC3FF8"/>
    <w:rsid w:val="00EC4B62"/>
    <w:rsid w:val="00EC5778"/>
    <w:rsid w:val="00EC5A15"/>
    <w:rsid w:val="00EC68F8"/>
    <w:rsid w:val="00EC7264"/>
    <w:rsid w:val="00EC7566"/>
    <w:rsid w:val="00ED02B0"/>
    <w:rsid w:val="00ED02E3"/>
    <w:rsid w:val="00ED0E9D"/>
    <w:rsid w:val="00ED1974"/>
    <w:rsid w:val="00ED29F9"/>
    <w:rsid w:val="00ED2BD3"/>
    <w:rsid w:val="00ED2D1E"/>
    <w:rsid w:val="00ED3AA5"/>
    <w:rsid w:val="00ED3C8D"/>
    <w:rsid w:val="00ED3EB2"/>
    <w:rsid w:val="00ED43CC"/>
    <w:rsid w:val="00ED4695"/>
    <w:rsid w:val="00ED5D41"/>
    <w:rsid w:val="00ED6552"/>
    <w:rsid w:val="00ED6677"/>
    <w:rsid w:val="00ED6815"/>
    <w:rsid w:val="00ED692C"/>
    <w:rsid w:val="00ED757E"/>
    <w:rsid w:val="00ED7683"/>
    <w:rsid w:val="00ED7B9E"/>
    <w:rsid w:val="00EE0581"/>
    <w:rsid w:val="00EE0AAC"/>
    <w:rsid w:val="00EE0C2B"/>
    <w:rsid w:val="00EE1271"/>
    <w:rsid w:val="00EE184E"/>
    <w:rsid w:val="00EE1A4E"/>
    <w:rsid w:val="00EE2388"/>
    <w:rsid w:val="00EE33BC"/>
    <w:rsid w:val="00EE3941"/>
    <w:rsid w:val="00EE3A7F"/>
    <w:rsid w:val="00EE3D82"/>
    <w:rsid w:val="00EE3F79"/>
    <w:rsid w:val="00EE42E4"/>
    <w:rsid w:val="00EE5356"/>
    <w:rsid w:val="00EE56B8"/>
    <w:rsid w:val="00EE6003"/>
    <w:rsid w:val="00EE606B"/>
    <w:rsid w:val="00EE61C8"/>
    <w:rsid w:val="00EE6C13"/>
    <w:rsid w:val="00EE71E4"/>
    <w:rsid w:val="00EE7AC4"/>
    <w:rsid w:val="00EF0249"/>
    <w:rsid w:val="00EF04E0"/>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3C3"/>
    <w:rsid w:val="00EF7A5D"/>
    <w:rsid w:val="00EF7ECD"/>
    <w:rsid w:val="00F004E8"/>
    <w:rsid w:val="00F004F9"/>
    <w:rsid w:val="00F0095B"/>
    <w:rsid w:val="00F0105C"/>
    <w:rsid w:val="00F01C82"/>
    <w:rsid w:val="00F0236B"/>
    <w:rsid w:val="00F02BED"/>
    <w:rsid w:val="00F05849"/>
    <w:rsid w:val="00F0596B"/>
    <w:rsid w:val="00F05A7E"/>
    <w:rsid w:val="00F05EA7"/>
    <w:rsid w:val="00F06196"/>
    <w:rsid w:val="00F0621C"/>
    <w:rsid w:val="00F07B8D"/>
    <w:rsid w:val="00F07BF2"/>
    <w:rsid w:val="00F1021F"/>
    <w:rsid w:val="00F1068E"/>
    <w:rsid w:val="00F10CAA"/>
    <w:rsid w:val="00F10DC2"/>
    <w:rsid w:val="00F10F41"/>
    <w:rsid w:val="00F111C0"/>
    <w:rsid w:val="00F119FD"/>
    <w:rsid w:val="00F1255F"/>
    <w:rsid w:val="00F129D7"/>
    <w:rsid w:val="00F13C57"/>
    <w:rsid w:val="00F14765"/>
    <w:rsid w:val="00F14A85"/>
    <w:rsid w:val="00F14D33"/>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53D"/>
    <w:rsid w:val="00F246AF"/>
    <w:rsid w:val="00F25C36"/>
    <w:rsid w:val="00F25F18"/>
    <w:rsid w:val="00F26137"/>
    <w:rsid w:val="00F26402"/>
    <w:rsid w:val="00F26451"/>
    <w:rsid w:val="00F26A95"/>
    <w:rsid w:val="00F26F58"/>
    <w:rsid w:val="00F270F1"/>
    <w:rsid w:val="00F300CB"/>
    <w:rsid w:val="00F307C1"/>
    <w:rsid w:val="00F308E8"/>
    <w:rsid w:val="00F30A44"/>
    <w:rsid w:val="00F312FB"/>
    <w:rsid w:val="00F3226C"/>
    <w:rsid w:val="00F32AF0"/>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5539"/>
    <w:rsid w:val="00F45907"/>
    <w:rsid w:val="00F45D39"/>
    <w:rsid w:val="00F462A1"/>
    <w:rsid w:val="00F463FE"/>
    <w:rsid w:val="00F466F1"/>
    <w:rsid w:val="00F4737A"/>
    <w:rsid w:val="00F47638"/>
    <w:rsid w:val="00F50253"/>
    <w:rsid w:val="00F50F9D"/>
    <w:rsid w:val="00F513B3"/>
    <w:rsid w:val="00F51831"/>
    <w:rsid w:val="00F51993"/>
    <w:rsid w:val="00F51B9F"/>
    <w:rsid w:val="00F51F1E"/>
    <w:rsid w:val="00F522D3"/>
    <w:rsid w:val="00F52D18"/>
    <w:rsid w:val="00F534A3"/>
    <w:rsid w:val="00F5375E"/>
    <w:rsid w:val="00F54017"/>
    <w:rsid w:val="00F55A37"/>
    <w:rsid w:val="00F55C86"/>
    <w:rsid w:val="00F565C4"/>
    <w:rsid w:val="00F566B5"/>
    <w:rsid w:val="00F569C0"/>
    <w:rsid w:val="00F57154"/>
    <w:rsid w:val="00F60C39"/>
    <w:rsid w:val="00F6180C"/>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0B07"/>
    <w:rsid w:val="00F8184F"/>
    <w:rsid w:val="00F81BA8"/>
    <w:rsid w:val="00F81BFB"/>
    <w:rsid w:val="00F82387"/>
    <w:rsid w:val="00F828DD"/>
    <w:rsid w:val="00F83F4E"/>
    <w:rsid w:val="00F841F9"/>
    <w:rsid w:val="00F84335"/>
    <w:rsid w:val="00F84382"/>
    <w:rsid w:val="00F84835"/>
    <w:rsid w:val="00F85442"/>
    <w:rsid w:val="00F85956"/>
    <w:rsid w:val="00F85E4A"/>
    <w:rsid w:val="00F862D1"/>
    <w:rsid w:val="00F86377"/>
    <w:rsid w:val="00F86723"/>
    <w:rsid w:val="00F86CFA"/>
    <w:rsid w:val="00F87119"/>
    <w:rsid w:val="00F8729B"/>
    <w:rsid w:val="00F87316"/>
    <w:rsid w:val="00F874A5"/>
    <w:rsid w:val="00F87696"/>
    <w:rsid w:val="00F87A93"/>
    <w:rsid w:val="00F90128"/>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B2C"/>
    <w:rsid w:val="00F96C35"/>
    <w:rsid w:val="00F975F3"/>
    <w:rsid w:val="00F97783"/>
    <w:rsid w:val="00F97B2F"/>
    <w:rsid w:val="00F97C3D"/>
    <w:rsid w:val="00F97CEC"/>
    <w:rsid w:val="00F97D9F"/>
    <w:rsid w:val="00F97E83"/>
    <w:rsid w:val="00FA0BEE"/>
    <w:rsid w:val="00FA0F18"/>
    <w:rsid w:val="00FA226C"/>
    <w:rsid w:val="00FA35A7"/>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05C"/>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D73"/>
    <w:rsid w:val="00FC411E"/>
    <w:rsid w:val="00FC4A6E"/>
    <w:rsid w:val="00FC4B8E"/>
    <w:rsid w:val="00FC5607"/>
    <w:rsid w:val="00FC56F5"/>
    <w:rsid w:val="00FC60B2"/>
    <w:rsid w:val="00FC619B"/>
    <w:rsid w:val="00FC628C"/>
    <w:rsid w:val="00FC6324"/>
    <w:rsid w:val="00FC661C"/>
    <w:rsid w:val="00FC6AC9"/>
    <w:rsid w:val="00FC714D"/>
    <w:rsid w:val="00FC7AD7"/>
    <w:rsid w:val="00FD02F4"/>
    <w:rsid w:val="00FD0415"/>
    <w:rsid w:val="00FD0426"/>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F6"/>
    <w:rsid w:val="00FE054E"/>
    <w:rsid w:val="00FE066D"/>
    <w:rsid w:val="00FE069A"/>
    <w:rsid w:val="00FE0880"/>
    <w:rsid w:val="00FE091B"/>
    <w:rsid w:val="00FE167D"/>
    <w:rsid w:val="00FE2386"/>
    <w:rsid w:val="00FE23E3"/>
    <w:rsid w:val="00FE3531"/>
    <w:rsid w:val="00FE35B3"/>
    <w:rsid w:val="00FE38B1"/>
    <w:rsid w:val="00FE391E"/>
    <w:rsid w:val="00FE3FA3"/>
    <w:rsid w:val="00FE47A9"/>
    <w:rsid w:val="00FE480F"/>
    <w:rsid w:val="00FE4CA5"/>
    <w:rsid w:val="00FE56B5"/>
    <w:rsid w:val="00FE5C5C"/>
    <w:rsid w:val="00FE6CEC"/>
    <w:rsid w:val="00FE7C8B"/>
    <w:rsid w:val="00FE7EB1"/>
    <w:rsid w:val="00FE7F93"/>
    <w:rsid w:val="00FF0058"/>
    <w:rsid w:val="00FF041E"/>
    <w:rsid w:val="00FF05FE"/>
    <w:rsid w:val="00FF0C9A"/>
    <w:rsid w:val="00FF119F"/>
    <w:rsid w:val="00FF19FB"/>
    <w:rsid w:val="00FF2452"/>
    <w:rsid w:val="00FF3284"/>
    <w:rsid w:val="00FF3603"/>
    <w:rsid w:val="00FF416F"/>
    <w:rsid w:val="00FF444C"/>
    <w:rsid w:val="00FF4768"/>
    <w:rsid w:val="00FF4B88"/>
    <w:rsid w:val="00FF5588"/>
    <w:rsid w:val="00FF55D4"/>
    <w:rsid w:val="00FF68FA"/>
    <w:rsid w:val="00FF69CA"/>
    <w:rsid w:val="00FF704B"/>
    <w:rsid w:val="00FF719C"/>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FD3F7"/>
  <w15:docId w15:val="{E8D7AA08-BF07-41C5-A447-92B8C968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4E16"/>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621749"/>
    <w:rPr>
      <w:color w:val="605E5C"/>
      <w:shd w:val="clear" w:color="auto" w:fill="E1DFDD"/>
    </w:rPr>
  </w:style>
  <w:style w:type="numbering" w:customStyle="1" w:styleId="Bezlisty5">
    <w:name w:val="Bez listy5"/>
    <w:next w:val="Bezlisty"/>
    <w:uiPriority w:val="99"/>
    <w:semiHidden/>
    <w:unhideWhenUsed/>
    <w:rsid w:val="00B258AA"/>
  </w:style>
  <w:style w:type="table" w:customStyle="1" w:styleId="Raporttabela2">
    <w:name w:val="Raport_tabela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258AA"/>
  </w:style>
  <w:style w:type="table" w:customStyle="1" w:styleId="Tabela-Siatka12">
    <w:name w:val="Tabela - Siatka1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B258A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B258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5">
    <w:name w:val="Styl215"/>
    <w:uiPriority w:val="99"/>
    <w:rsid w:val="00B258AA"/>
  </w:style>
  <w:style w:type="numbering" w:customStyle="1" w:styleId="Styl2121">
    <w:name w:val="Styl2121"/>
    <w:rsid w:val="00B258AA"/>
  </w:style>
  <w:style w:type="numbering" w:customStyle="1" w:styleId="Bezlisty111">
    <w:name w:val="Bez listy111"/>
    <w:next w:val="Bezlisty"/>
    <w:uiPriority w:val="99"/>
    <w:semiHidden/>
    <w:unhideWhenUsed/>
    <w:rsid w:val="00B258AA"/>
  </w:style>
  <w:style w:type="numbering" w:customStyle="1" w:styleId="Bezlisty21">
    <w:name w:val="Bez listy21"/>
    <w:next w:val="Bezlisty"/>
    <w:uiPriority w:val="99"/>
    <w:semiHidden/>
    <w:unhideWhenUsed/>
    <w:rsid w:val="00B258AA"/>
  </w:style>
  <w:style w:type="table" w:customStyle="1" w:styleId="redniasiatka2akcent11">
    <w:name w:val="Średnia siatka 2 — akcent 11"/>
    <w:basedOn w:val="Standardowy"/>
    <w:next w:val="redniasiatka2akcent1"/>
    <w:uiPriority w:val="68"/>
    <w:rsid w:val="00B258AA"/>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B258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B258A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B258A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B258AA"/>
  </w:style>
  <w:style w:type="numbering" w:customStyle="1" w:styleId="Styl231">
    <w:name w:val="Styl231"/>
    <w:uiPriority w:val="99"/>
    <w:rsid w:val="00B258AA"/>
  </w:style>
  <w:style w:type="numbering" w:customStyle="1" w:styleId="Bezlisty31">
    <w:name w:val="Bez listy31"/>
    <w:next w:val="Bezlisty"/>
    <w:semiHidden/>
    <w:unhideWhenUsed/>
    <w:rsid w:val="00B258AA"/>
  </w:style>
  <w:style w:type="table" w:customStyle="1" w:styleId="Tabela-Siatka41">
    <w:name w:val="Tabela - Siatka4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B258AA"/>
  </w:style>
  <w:style w:type="table" w:customStyle="1" w:styleId="Tabela-Siatka51">
    <w:name w:val="Tabela - Siatka5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2C628C"/>
  </w:style>
  <w:style w:type="table" w:customStyle="1" w:styleId="Raporttabela3">
    <w:name w:val="Raport_tabela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2C628C"/>
  </w:style>
  <w:style w:type="table" w:customStyle="1" w:styleId="Tabela-Siatka13">
    <w:name w:val="Tabela - Siatka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2C628C"/>
  </w:style>
  <w:style w:type="numbering" w:customStyle="1" w:styleId="Styl2122">
    <w:name w:val="Styl2122"/>
    <w:rsid w:val="002C628C"/>
  </w:style>
  <w:style w:type="numbering" w:customStyle="1" w:styleId="Bezlisty112">
    <w:name w:val="Bez listy112"/>
    <w:next w:val="Bezlisty"/>
    <w:uiPriority w:val="99"/>
    <w:semiHidden/>
    <w:unhideWhenUsed/>
    <w:rsid w:val="002C628C"/>
  </w:style>
  <w:style w:type="numbering" w:customStyle="1" w:styleId="Bezlisty22">
    <w:name w:val="Bez listy22"/>
    <w:next w:val="Bezlisty"/>
    <w:uiPriority w:val="99"/>
    <w:semiHidden/>
    <w:unhideWhenUsed/>
    <w:rsid w:val="002C628C"/>
  </w:style>
  <w:style w:type="table" w:customStyle="1" w:styleId="redniasiatka2akcent12">
    <w:name w:val="Średnia siatka 2 — akcent 12"/>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2">
    <w:name w:val="Tabela - Siatka3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2">
    <w:name w:val="Raport_tabela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2">
    <w:name w:val="Tabela siatki 4 — akcent 12"/>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2">
    <w:name w:val="Tabela siatki 4 — akcent 512"/>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3">
    <w:name w:val="Tabela siatki 4 — akcent 53"/>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2">
    <w:name w:val="Styl2142"/>
    <w:uiPriority w:val="99"/>
    <w:rsid w:val="002C628C"/>
  </w:style>
  <w:style w:type="numbering" w:customStyle="1" w:styleId="Styl232">
    <w:name w:val="Styl232"/>
    <w:uiPriority w:val="99"/>
    <w:rsid w:val="002C628C"/>
  </w:style>
  <w:style w:type="numbering" w:customStyle="1" w:styleId="Bezlisty32">
    <w:name w:val="Bez listy32"/>
    <w:next w:val="Bezlisty"/>
    <w:semiHidden/>
    <w:unhideWhenUsed/>
    <w:rsid w:val="002C628C"/>
  </w:style>
  <w:style w:type="table" w:customStyle="1" w:styleId="Tabela-Siatka42">
    <w:name w:val="Tabela - Siatka4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semiHidden/>
    <w:rsid w:val="002C628C"/>
  </w:style>
  <w:style w:type="table" w:customStyle="1" w:styleId="Tabela-Siatka52">
    <w:name w:val="Tabela - Siatka5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C628C"/>
  </w:style>
  <w:style w:type="table" w:customStyle="1" w:styleId="Raporttabela4">
    <w:name w:val="Raport_tabela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2C628C"/>
  </w:style>
  <w:style w:type="table" w:customStyle="1" w:styleId="Tabela-Siatka14">
    <w:name w:val="Tabela - Siatka1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3">
    <w:name w:val="Tabela - Siatka1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7">
    <w:name w:val="Styl217"/>
    <w:uiPriority w:val="99"/>
    <w:rsid w:val="002C628C"/>
  </w:style>
  <w:style w:type="numbering" w:customStyle="1" w:styleId="Styl2123">
    <w:name w:val="Styl2123"/>
    <w:rsid w:val="002C628C"/>
  </w:style>
  <w:style w:type="numbering" w:customStyle="1" w:styleId="Bezlisty113">
    <w:name w:val="Bez listy113"/>
    <w:next w:val="Bezlisty"/>
    <w:uiPriority w:val="99"/>
    <w:semiHidden/>
    <w:unhideWhenUsed/>
    <w:rsid w:val="002C628C"/>
  </w:style>
  <w:style w:type="numbering" w:customStyle="1" w:styleId="Bezlisty23">
    <w:name w:val="Bez listy23"/>
    <w:next w:val="Bezlisty"/>
    <w:uiPriority w:val="99"/>
    <w:semiHidden/>
    <w:unhideWhenUsed/>
    <w:rsid w:val="002C628C"/>
  </w:style>
  <w:style w:type="table" w:customStyle="1" w:styleId="redniasiatka2akcent13">
    <w:name w:val="Średnia siatka 2 — akcent 13"/>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3">
    <w:name w:val="Tabela - Siatka3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3">
    <w:name w:val="Raport_tabela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3">
    <w:name w:val="Tabela siatki 4 — akcent 13"/>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3">
    <w:name w:val="Tabela siatki 4 — akcent 513"/>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4">
    <w:name w:val="Tabela siatki 4 — akcent 54"/>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3">
    <w:name w:val="Styl2143"/>
    <w:uiPriority w:val="99"/>
    <w:rsid w:val="002C628C"/>
  </w:style>
  <w:style w:type="numbering" w:customStyle="1" w:styleId="Styl233">
    <w:name w:val="Styl233"/>
    <w:uiPriority w:val="99"/>
    <w:rsid w:val="002C628C"/>
  </w:style>
  <w:style w:type="numbering" w:customStyle="1" w:styleId="Bezlisty33">
    <w:name w:val="Bez listy33"/>
    <w:next w:val="Bezlisty"/>
    <w:semiHidden/>
    <w:unhideWhenUsed/>
    <w:rsid w:val="002C628C"/>
  </w:style>
  <w:style w:type="table" w:customStyle="1" w:styleId="Tabela-Siatka43">
    <w:name w:val="Tabela - Siatka4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semiHidden/>
    <w:rsid w:val="002C628C"/>
  </w:style>
  <w:style w:type="table" w:customStyle="1" w:styleId="Tabela-Siatka53">
    <w:name w:val="Tabela - Siatka5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semiHidden/>
    <w:unhideWhenUsed/>
    <w:rsid w:val="00FE7EB1"/>
    <w:rPr>
      <w:color w:val="605E5C"/>
      <w:shd w:val="clear" w:color="auto" w:fill="E1DFDD"/>
    </w:rPr>
  </w:style>
  <w:style w:type="character" w:styleId="Nierozpoznanawzmianka">
    <w:name w:val="Unresolved Mention"/>
    <w:basedOn w:val="Domylnaczcionkaakapitu"/>
    <w:uiPriority w:val="99"/>
    <w:semiHidden/>
    <w:unhideWhenUsed/>
    <w:rsid w:val="00B16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194887">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015048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8796423">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g.iod@enea.p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9C6D8B47-B72C-4157-BE1E-190EF1BBB885}">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BB5F770-318B-4EB0-905C-D69CBA14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3998</Words>
  <Characters>23989</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2023-06-14T12:17:00Z</cp:lastPrinted>
  <dcterms:created xsi:type="dcterms:W3CDTF">2023-09-26T06:04:00Z</dcterms:created>
  <dcterms:modified xsi:type="dcterms:W3CDTF">2023-09-26T06:06:00Z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